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2D0" w:rsidRDefault="002B5F41">
      <w:pPr>
        <w:spacing w:before="5" w:line="100" w:lineRule="exact"/>
        <w:rPr>
          <w:sz w:val="10"/>
          <w:szCs w:val="10"/>
        </w:rPr>
      </w:pPr>
      <w:r w:rsidRPr="00E24A3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6B8F6D48" wp14:editId="78605139">
            <wp:simplePos x="0" y="0"/>
            <wp:positionH relativeFrom="column">
              <wp:posOffset>7966075</wp:posOffset>
            </wp:positionH>
            <wp:positionV relativeFrom="page">
              <wp:posOffset>428625</wp:posOffset>
            </wp:positionV>
            <wp:extent cx="656590" cy="656590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32D0" w:rsidRDefault="00A132D0">
      <w:pPr>
        <w:spacing w:line="200" w:lineRule="exact"/>
      </w:pPr>
    </w:p>
    <w:p w:rsidR="002B5F41" w:rsidRDefault="002B5F41" w:rsidP="002B5F41">
      <w:pPr>
        <w:spacing w:before="3" w:line="120" w:lineRule="exact"/>
        <w:jc w:val="right"/>
        <w:rPr>
          <w:rFonts w:ascii="Arial Narrow" w:hAnsi="Arial Narrow"/>
          <w:color w:val="000000" w:themeColor="text1"/>
        </w:rPr>
      </w:pPr>
    </w:p>
    <w:p w:rsidR="002B5F41" w:rsidRDefault="002B5F41" w:rsidP="002B5F41">
      <w:pPr>
        <w:spacing w:before="3" w:line="120" w:lineRule="exact"/>
        <w:jc w:val="right"/>
        <w:rPr>
          <w:rFonts w:ascii="Arial Narrow" w:hAnsi="Arial Narrow"/>
          <w:color w:val="000000" w:themeColor="text1"/>
        </w:rPr>
      </w:pPr>
    </w:p>
    <w:p w:rsidR="002B5F41" w:rsidRDefault="002B5F41" w:rsidP="002B5F41">
      <w:pPr>
        <w:spacing w:before="3" w:line="120" w:lineRule="exact"/>
        <w:jc w:val="right"/>
        <w:rPr>
          <w:rFonts w:ascii="Arial Narrow" w:hAnsi="Arial Narrow"/>
          <w:color w:val="000000" w:themeColor="text1"/>
        </w:rPr>
      </w:pPr>
    </w:p>
    <w:p w:rsidR="00A132D0" w:rsidRPr="002B5F41" w:rsidRDefault="002B5F41" w:rsidP="002B5F41">
      <w:pPr>
        <w:jc w:val="right"/>
        <w:rPr>
          <w:sz w:val="12"/>
          <w:szCs w:val="12"/>
        </w:rPr>
      </w:pPr>
      <w:r w:rsidRPr="00277178">
        <w:rPr>
          <w:rFonts w:ascii="Arial Narrow" w:hAnsi="Arial Narrow"/>
          <w:color w:val="000000" w:themeColor="text1"/>
        </w:rPr>
        <w:t>F/SOP/FYDP 0</w:t>
      </w:r>
      <w:r>
        <w:rPr>
          <w:rFonts w:ascii="Arial Narrow" w:hAnsi="Arial Narrow"/>
          <w:color w:val="000000" w:themeColor="text1"/>
        </w:rPr>
        <w:t>2</w:t>
      </w:r>
      <w:r w:rsidRPr="00277178">
        <w:rPr>
          <w:rFonts w:ascii="Arial Narrow" w:hAnsi="Arial Narrow"/>
          <w:color w:val="000000" w:themeColor="text1"/>
        </w:rPr>
        <w:t>/</w:t>
      </w:r>
      <w:r w:rsidR="00143725">
        <w:rPr>
          <w:rFonts w:ascii="Arial Narrow" w:hAnsi="Arial Narrow"/>
          <w:color w:val="000000" w:themeColor="text1"/>
        </w:rPr>
        <w:t>08</w:t>
      </w:r>
      <w:r w:rsidRPr="00277178">
        <w:rPr>
          <w:rFonts w:ascii="Arial Narrow" w:hAnsi="Arial Narrow"/>
          <w:color w:val="000000" w:themeColor="text1"/>
        </w:rPr>
        <w:t>/</w:t>
      </w:r>
      <w:r>
        <w:rPr>
          <w:rFonts w:ascii="Arial Narrow" w:hAnsi="Arial Narrow"/>
          <w:color w:val="000000" w:themeColor="text1"/>
        </w:rPr>
        <w:t>00</w:t>
      </w:r>
    </w:p>
    <w:p w:rsidR="003D6FC3" w:rsidRPr="00E24A3B" w:rsidRDefault="003D6FC3" w:rsidP="003D6FC3">
      <w:pPr>
        <w:jc w:val="center"/>
        <w:rPr>
          <w:b/>
          <w:sz w:val="28"/>
          <w:szCs w:val="28"/>
        </w:rPr>
      </w:pPr>
      <w:r w:rsidRPr="00E24A3B">
        <w:rPr>
          <w:b/>
          <w:sz w:val="28"/>
          <w:szCs w:val="28"/>
        </w:rPr>
        <w:t>NED University of Engineering &amp; Technology</w:t>
      </w:r>
    </w:p>
    <w:p w:rsidR="003D6FC3" w:rsidRPr="00E24A3B" w:rsidRDefault="003D6FC3" w:rsidP="003D6FC3">
      <w:pPr>
        <w:jc w:val="center"/>
        <w:rPr>
          <w:b/>
          <w:sz w:val="28"/>
          <w:szCs w:val="28"/>
        </w:rPr>
      </w:pPr>
      <w:r w:rsidRPr="00E24A3B">
        <w:rPr>
          <w:b/>
          <w:sz w:val="28"/>
          <w:szCs w:val="28"/>
        </w:rPr>
        <w:t>Department of ____________________ Engineering</w:t>
      </w:r>
      <w:bookmarkStart w:id="0" w:name="_GoBack"/>
      <w:bookmarkEnd w:id="0"/>
    </w:p>
    <w:p w:rsidR="003D6FC3" w:rsidRPr="00E24A3B" w:rsidRDefault="003D6FC3" w:rsidP="003D6FC3">
      <w:pPr>
        <w:jc w:val="center"/>
        <w:rPr>
          <w:sz w:val="28"/>
          <w:szCs w:val="28"/>
        </w:rPr>
      </w:pPr>
      <w:r w:rsidRPr="00E24A3B">
        <w:rPr>
          <w:sz w:val="28"/>
          <w:szCs w:val="28"/>
        </w:rPr>
        <w:t>&lt;FYDP Course Code&gt; Final Year Design Project</w:t>
      </w:r>
    </w:p>
    <w:p w:rsidR="003D6FC3" w:rsidRPr="00E24A3B" w:rsidRDefault="003D6FC3" w:rsidP="003D6FC3">
      <w:pPr>
        <w:jc w:val="center"/>
        <w:rPr>
          <w:sz w:val="24"/>
          <w:szCs w:val="24"/>
        </w:rPr>
      </w:pPr>
    </w:p>
    <w:p w:rsidR="00A132D0" w:rsidRPr="00E31C68" w:rsidRDefault="00E31C68" w:rsidP="00002425">
      <w:pPr>
        <w:spacing w:before="3" w:line="240" w:lineRule="exact"/>
        <w:ind w:left="254" w:right="259" w:firstLine="3"/>
        <w:jc w:val="center"/>
        <w:rPr>
          <w:sz w:val="24"/>
          <w:szCs w:val="24"/>
        </w:rPr>
      </w:pPr>
      <w:r w:rsidRPr="00E31C68">
        <w:rPr>
          <w:b/>
          <w:spacing w:val="1"/>
          <w:sz w:val="24"/>
          <w:szCs w:val="24"/>
        </w:rPr>
        <w:t xml:space="preserve">Grading of </w:t>
      </w:r>
      <w:r w:rsidR="00002425">
        <w:rPr>
          <w:b/>
          <w:spacing w:val="1"/>
          <w:sz w:val="24"/>
          <w:szCs w:val="24"/>
        </w:rPr>
        <w:t>Semester</w:t>
      </w:r>
      <w:r w:rsidR="00253C44">
        <w:rPr>
          <w:b/>
          <w:spacing w:val="1"/>
          <w:sz w:val="24"/>
          <w:szCs w:val="24"/>
        </w:rPr>
        <w:t xml:space="preserve"> 1</w:t>
      </w:r>
      <w:r w:rsidR="00002425">
        <w:rPr>
          <w:b/>
          <w:spacing w:val="1"/>
          <w:sz w:val="24"/>
          <w:szCs w:val="24"/>
        </w:rPr>
        <w:t xml:space="preserve"> </w:t>
      </w:r>
      <w:r w:rsidR="00F77B65">
        <w:rPr>
          <w:b/>
          <w:spacing w:val="1"/>
          <w:sz w:val="24"/>
          <w:szCs w:val="24"/>
        </w:rPr>
        <w:t>(7</w:t>
      </w:r>
      <w:r w:rsidR="00F77B65" w:rsidRPr="00F77B65">
        <w:rPr>
          <w:b/>
          <w:spacing w:val="1"/>
          <w:sz w:val="24"/>
          <w:szCs w:val="24"/>
          <w:vertAlign w:val="superscript"/>
        </w:rPr>
        <w:t>th</w:t>
      </w:r>
      <w:r w:rsidR="00F77B65">
        <w:rPr>
          <w:b/>
          <w:spacing w:val="1"/>
          <w:sz w:val="24"/>
          <w:szCs w:val="24"/>
        </w:rPr>
        <w:t xml:space="preserve">/Fall Semester) </w:t>
      </w:r>
      <w:r w:rsidR="00002425">
        <w:rPr>
          <w:b/>
          <w:spacing w:val="1"/>
          <w:sz w:val="24"/>
          <w:szCs w:val="24"/>
        </w:rPr>
        <w:t>Progress</w:t>
      </w:r>
      <w:r w:rsidR="00D1583C" w:rsidRPr="00E31C68">
        <w:rPr>
          <w:b/>
          <w:spacing w:val="1"/>
          <w:sz w:val="24"/>
          <w:szCs w:val="24"/>
        </w:rPr>
        <w:t xml:space="preserve"> (Weightage - </w:t>
      </w:r>
      <w:r w:rsidR="00002425">
        <w:rPr>
          <w:b/>
          <w:spacing w:val="1"/>
          <w:sz w:val="24"/>
          <w:szCs w:val="24"/>
        </w:rPr>
        <w:t>10</w:t>
      </w:r>
      <w:r w:rsidR="00D1583C" w:rsidRPr="00E31C68">
        <w:rPr>
          <w:b/>
          <w:spacing w:val="1"/>
          <w:sz w:val="24"/>
          <w:szCs w:val="24"/>
        </w:rPr>
        <w:t>%)</w:t>
      </w:r>
    </w:p>
    <w:p w:rsidR="00E31C68" w:rsidRDefault="00E31C68" w:rsidP="00E31C68">
      <w:pPr>
        <w:spacing w:before="32"/>
      </w:pPr>
    </w:p>
    <w:p w:rsidR="00784FEF" w:rsidRDefault="00784FEF" w:rsidP="00784FEF">
      <w:pPr>
        <w:tabs>
          <w:tab w:val="left" w:pos="10140"/>
        </w:tabs>
        <w:spacing w:before="32" w:line="240" w:lineRule="exact"/>
        <w:ind w:left="220"/>
        <w:rPr>
          <w:b/>
          <w:spacing w:val="2"/>
          <w:position w:val="-1"/>
          <w:sz w:val="22"/>
          <w:szCs w:val="22"/>
        </w:rPr>
      </w:pPr>
      <w:r w:rsidRPr="008436BF">
        <w:rPr>
          <w:b/>
          <w:spacing w:val="2"/>
          <w:position w:val="-1"/>
          <w:sz w:val="22"/>
          <w:szCs w:val="22"/>
        </w:rPr>
        <w:t>P</w:t>
      </w:r>
      <w:r w:rsidRPr="008436BF">
        <w:rPr>
          <w:b/>
          <w:position w:val="-1"/>
          <w:sz w:val="22"/>
          <w:szCs w:val="22"/>
        </w:rPr>
        <w:t>r</w:t>
      </w:r>
      <w:r w:rsidRPr="008436BF">
        <w:rPr>
          <w:b/>
          <w:spacing w:val="-2"/>
          <w:position w:val="-1"/>
          <w:sz w:val="22"/>
          <w:szCs w:val="22"/>
        </w:rPr>
        <w:t>o</w:t>
      </w:r>
      <w:r w:rsidRPr="008436BF">
        <w:rPr>
          <w:b/>
          <w:spacing w:val="1"/>
          <w:position w:val="-1"/>
          <w:sz w:val="22"/>
          <w:szCs w:val="22"/>
        </w:rPr>
        <w:t>j</w:t>
      </w:r>
      <w:r w:rsidRPr="008436BF">
        <w:rPr>
          <w:b/>
          <w:spacing w:val="-2"/>
          <w:position w:val="-1"/>
          <w:sz w:val="22"/>
          <w:szCs w:val="22"/>
        </w:rPr>
        <w:t>e</w:t>
      </w:r>
      <w:r w:rsidRPr="008436BF">
        <w:rPr>
          <w:b/>
          <w:position w:val="-1"/>
          <w:sz w:val="22"/>
          <w:szCs w:val="22"/>
        </w:rPr>
        <w:t>ct</w:t>
      </w:r>
      <w:r w:rsidRPr="008436BF">
        <w:rPr>
          <w:b/>
          <w:spacing w:val="1"/>
          <w:position w:val="-1"/>
          <w:sz w:val="22"/>
          <w:szCs w:val="22"/>
        </w:rPr>
        <w:t xml:space="preserve"> </w:t>
      </w:r>
      <w:r w:rsidRPr="008436BF">
        <w:rPr>
          <w:b/>
          <w:spacing w:val="-3"/>
          <w:position w:val="-1"/>
          <w:sz w:val="22"/>
          <w:szCs w:val="22"/>
        </w:rPr>
        <w:t>ID</w:t>
      </w:r>
      <w:r w:rsidRPr="008436BF">
        <w:rPr>
          <w:spacing w:val="-1"/>
          <w:position w:val="-1"/>
          <w:sz w:val="22"/>
          <w:szCs w:val="22"/>
        </w:rPr>
        <w:t>:</w:t>
      </w:r>
      <w:r>
        <w:rPr>
          <w:spacing w:val="-1"/>
          <w:position w:val="-1"/>
          <w:sz w:val="22"/>
          <w:szCs w:val="22"/>
        </w:rPr>
        <w:t xml:space="preserve"> </w:t>
      </w:r>
      <w:r w:rsidRPr="008436BF">
        <w:rPr>
          <w:spacing w:val="-1"/>
          <w:position w:val="-1"/>
          <w:sz w:val="22"/>
          <w:szCs w:val="22"/>
          <w:u w:val="single"/>
        </w:rPr>
        <w:t xml:space="preserve"> __________________</w:t>
      </w:r>
      <w:r w:rsidRPr="008436BF">
        <w:rPr>
          <w:spacing w:val="-1"/>
          <w:position w:val="-1"/>
          <w:sz w:val="22"/>
          <w:szCs w:val="22"/>
        </w:rPr>
        <w:t>_________</w:t>
      </w:r>
      <w:r>
        <w:rPr>
          <w:spacing w:val="-1"/>
          <w:position w:val="-1"/>
          <w:sz w:val="22"/>
          <w:szCs w:val="22"/>
        </w:rPr>
        <w:t>_________________________</w:t>
      </w:r>
    </w:p>
    <w:p w:rsidR="00784FEF" w:rsidRDefault="00784FEF" w:rsidP="00784FEF">
      <w:pPr>
        <w:tabs>
          <w:tab w:val="left" w:pos="10140"/>
        </w:tabs>
        <w:spacing w:before="32" w:line="240" w:lineRule="exact"/>
        <w:ind w:left="220"/>
        <w:rPr>
          <w:b/>
          <w:spacing w:val="2"/>
          <w:position w:val="-1"/>
          <w:sz w:val="22"/>
          <w:szCs w:val="22"/>
        </w:rPr>
      </w:pPr>
    </w:p>
    <w:p w:rsidR="00784FEF" w:rsidRDefault="00784FEF" w:rsidP="00784FEF">
      <w:pPr>
        <w:tabs>
          <w:tab w:val="left" w:pos="10140"/>
        </w:tabs>
        <w:spacing w:before="32" w:line="240" w:lineRule="exact"/>
        <w:ind w:left="220"/>
        <w:rPr>
          <w:position w:val="-1"/>
          <w:sz w:val="22"/>
          <w:szCs w:val="22"/>
          <w:u w:val="single" w:color="000000"/>
        </w:rPr>
      </w:pPr>
      <w:r>
        <w:rPr>
          <w:b/>
          <w:spacing w:val="2"/>
          <w:position w:val="-1"/>
          <w:sz w:val="22"/>
          <w:szCs w:val="22"/>
        </w:rPr>
        <w:t>P</w:t>
      </w:r>
      <w:r>
        <w:rPr>
          <w:b/>
          <w:position w:val="-1"/>
          <w:sz w:val="22"/>
          <w:szCs w:val="22"/>
        </w:rPr>
        <w:t>r</w:t>
      </w:r>
      <w:r>
        <w:rPr>
          <w:b/>
          <w:spacing w:val="-2"/>
          <w:position w:val="-1"/>
          <w:sz w:val="22"/>
          <w:szCs w:val="22"/>
        </w:rPr>
        <w:t>o</w:t>
      </w:r>
      <w:r>
        <w:rPr>
          <w:b/>
          <w:spacing w:val="1"/>
          <w:position w:val="-1"/>
          <w:sz w:val="22"/>
          <w:szCs w:val="22"/>
        </w:rPr>
        <w:t>j</w:t>
      </w:r>
      <w:r>
        <w:rPr>
          <w:b/>
          <w:spacing w:val="-2"/>
          <w:position w:val="-1"/>
          <w:sz w:val="22"/>
          <w:szCs w:val="22"/>
        </w:rPr>
        <w:t>e</w:t>
      </w:r>
      <w:r>
        <w:rPr>
          <w:b/>
          <w:position w:val="-1"/>
          <w:sz w:val="22"/>
          <w:szCs w:val="22"/>
        </w:rPr>
        <w:t>ct</w:t>
      </w:r>
      <w:r>
        <w:rPr>
          <w:b/>
          <w:spacing w:val="1"/>
          <w:position w:val="-1"/>
          <w:sz w:val="22"/>
          <w:szCs w:val="22"/>
        </w:rPr>
        <w:t xml:space="preserve"> </w:t>
      </w:r>
      <w:r>
        <w:rPr>
          <w:b/>
          <w:spacing w:val="-3"/>
          <w:position w:val="-1"/>
          <w:sz w:val="22"/>
          <w:szCs w:val="22"/>
        </w:rPr>
        <w:t>T</w:t>
      </w:r>
      <w:r>
        <w:rPr>
          <w:b/>
          <w:spacing w:val="1"/>
          <w:position w:val="-1"/>
          <w:sz w:val="22"/>
          <w:szCs w:val="22"/>
        </w:rPr>
        <w:t>i</w:t>
      </w:r>
      <w:r>
        <w:rPr>
          <w:b/>
          <w:spacing w:val="-2"/>
          <w:position w:val="-1"/>
          <w:sz w:val="22"/>
          <w:szCs w:val="22"/>
        </w:rPr>
        <w:t>t</w:t>
      </w:r>
      <w:r>
        <w:rPr>
          <w:b/>
          <w:spacing w:val="1"/>
          <w:position w:val="-1"/>
          <w:sz w:val="22"/>
          <w:szCs w:val="22"/>
        </w:rPr>
        <w:t>le</w:t>
      </w:r>
      <w:r>
        <w:rPr>
          <w:spacing w:val="-1"/>
          <w:position w:val="-1"/>
          <w:sz w:val="22"/>
          <w:szCs w:val="22"/>
        </w:rPr>
        <w:t>: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:rsidR="00A132D0" w:rsidRDefault="00A132D0">
      <w:pPr>
        <w:spacing w:before="2" w:line="160" w:lineRule="exact"/>
        <w:rPr>
          <w:sz w:val="16"/>
          <w:szCs w:val="16"/>
        </w:rPr>
      </w:pPr>
    </w:p>
    <w:p w:rsidR="00205C80" w:rsidRDefault="00205C80">
      <w:pPr>
        <w:spacing w:before="2" w:line="160" w:lineRule="exact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"/>
        <w:gridCol w:w="3785"/>
        <w:gridCol w:w="1417"/>
        <w:gridCol w:w="1574"/>
        <w:gridCol w:w="1559"/>
        <w:gridCol w:w="1545"/>
        <w:gridCol w:w="1290"/>
        <w:gridCol w:w="1262"/>
      </w:tblGrid>
      <w:tr w:rsidR="003C7309" w:rsidRPr="00205C80" w:rsidTr="00D82047">
        <w:trPr>
          <w:trHeight w:hRule="exact" w:val="1277"/>
          <w:jc w:val="center"/>
        </w:trPr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7309" w:rsidRPr="00205C80" w:rsidRDefault="003C7309" w:rsidP="00D82047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S. No</w:t>
            </w:r>
          </w:p>
        </w:tc>
        <w:tc>
          <w:tcPr>
            <w:tcW w:w="3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7309" w:rsidRPr="00205C80" w:rsidRDefault="003C7309" w:rsidP="00D82047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Student Name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7309" w:rsidRPr="00205C80" w:rsidRDefault="00B531E9" w:rsidP="00D820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Seat</w:t>
            </w:r>
            <w:r w:rsidR="003C7309">
              <w:rPr>
                <w:b/>
                <w:bCs/>
              </w:rPr>
              <w:t xml:space="preserve"> </w:t>
            </w:r>
            <w:r w:rsidR="003C7309" w:rsidRPr="00205C80">
              <w:rPr>
                <w:b/>
                <w:bCs/>
              </w:rPr>
              <w:t>No.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7309" w:rsidRPr="002E371A" w:rsidRDefault="003C7309" w:rsidP="00205C80">
            <w:pPr>
              <w:jc w:val="center"/>
              <w:rPr>
                <w:b/>
                <w:bCs/>
              </w:rPr>
            </w:pPr>
            <w:r w:rsidRPr="002E371A">
              <w:rPr>
                <w:b/>
                <w:bCs/>
              </w:rPr>
              <w:t>I</w:t>
            </w:r>
          </w:p>
          <w:p w:rsidR="003C7309" w:rsidRDefault="003C7309" w:rsidP="00205C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Intellectual Contribution</w:t>
            </w:r>
          </w:p>
          <w:p w:rsidR="003C7309" w:rsidRDefault="003C7309" w:rsidP="00205C80">
            <w:pPr>
              <w:jc w:val="center"/>
              <w:rPr>
                <w:b/>
                <w:bCs/>
              </w:rPr>
            </w:pPr>
          </w:p>
          <w:p w:rsidR="003C7309" w:rsidRPr="00205C80" w:rsidRDefault="003C7309" w:rsidP="0085536A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(</w:t>
            </w:r>
            <w:r>
              <w:rPr>
                <w:b/>
                <w:bCs/>
              </w:rPr>
              <w:t>5</w:t>
            </w:r>
            <w:r w:rsidRPr="00205C80">
              <w:rPr>
                <w:b/>
                <w:bCs/>
              </w:rPr>
              <w:t>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7309" w:rsidRDefault="003C7309" w:rsidP="00205C80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II</w:t>
            </w:r>
          </w:p>
          <w:p w:rsidR="003C7309" w:rsidRPr="00205C80" w:rsidRDefault="003C7309" w:rsidP="00205C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Attendance</w:t>
            </w:r>
          </w:p>
          <w:p w:rsidR="003C7309" w:rsidRPr="00205C80" w:rsidRDefault="003C7309" w:rsidP="00205C80">
            <w:pPr>
              <w:jc w:val="center"/>
              <w:rPr>
                <w:b/>
                <w:bCs/>
              </w:rPr>
            </w:pPr>
          </w:p>
          <w:p w:rsidR="003C7309" w:rsidRPr="00205C80" w:rsidRDefault="003C7309" w:rsidP="00205C80">
            <w:pPr>
              <w:jc w:val="center"/>
              <w:rPr>
                <w:b/>
                <w:bCs/>
              </w:rPr>
            </w:pPr>
          </w:p>
          <w:p w:rsidR="003C7309" w:rsidRPr="00205C80" w:rsidRDefault="003C7309" w:rsidP="0085536A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(</w:t>
            </w:r>
            <w:r>
              <w:rPr>
                <w:b/>
                <w:bCs/>
              </w:rPr>
              <w:t>5</w:t>
            </w:r>
            <w:r w:rsidRPr="00205C80">
              <w:rPr>
                <w:b/>
                <w:bCs/>
              </w:rPr>
              <w:t>)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7309" w:rsidRPr="00205C80" w:rsidRDefault="003C7309" w:rsidP="00205C80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III</w:t>
            </w:r>
          </w:p>
          <w:p w:rsidR="003C7309" w:rsidRPr="00205C80" w:rsidRDefault="003C7309" w:rsidP="00205C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Coherence with group</w:t>
            </w:r>
          </w:p>
          <w:p w:rsidR="003C7309" w:rsidRPr="00205C80" w:rsidRDefault="003C7309" w:rsidP="00205C80">
            <w:pPr>
              <w:jc w:val="center"/>
              <w:rPr>
                <w:b/>
                <w:bCs/>
              </w:rPr>
            </w:pPr>
          </w:p>
          <w:p w:rsidR="003C7309" w:rsidRPr="00205C80" w:rsidRDefault="003C7309" w:rsidP="0085536A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(</w:t>
            </w:r>
            <w:r>
              <w:rPr>
                <w:b/>
                <w:bCs/>
              </w:rPr>
              <w:t>5</w:t>
            </w:r>
            <w:r w:rsidRPr="00205C80">
              <w:rPr>
                <w:b/>
                <w:bCs/>
              </w:rPr>
              <w:t>)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7309" w:rsidRDefault="003C7309" w:rsidP="00205C80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IV</w:t>
            </w:r>
          </w:p>
          <w:p w:rsidR="003C7309" w:rsidRPr="00205C80" w:rsidRDefault="003C7309" w:rsidP="000024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Response to Questions</w:t>
            </w:r>
          </w:p>
          <w:p w:rsidR="006C35D1" w:rsidRDefault="006C35D1" w:rsidP="0085536A">
            <w:pPr>
              <w:jc w:val="center"/>
              <w:rPr>
                <w:b/>
                <w:bCs/>
              </w:rPr>
            </w:pPr>
          </w:p>
          <w:p w:rsidR="003C7309" w:rsidRPr="00205C80" w:rsidRDefault="003C7309" w:rsidP="0085536A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(</w:t>
            </w:r>
            <w:r>
              <w:rPr>
                <w:b/>
                <w:bCs/>
              </w:rPr>
              <w:t>5</w:t>
            </w:r>
            <w:r w:rsidRPr="00205C80">
              <w:rPr>
                <w:b/>
                <w:bCs/>
              </w:rPr>
              <w:t>)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7309" w:rsidRPr="00205C80" w:rsidRDefault="003C7309" w:rsidP="003C73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Weighted Average Score </w:t>
            </w:r>
          </w:p>
          <w:p w:rsidR="003C7309" w:rsidRDefault="003C7309" w:rsidP="00177CF4">
            <w:pPr>
              <w:jc w:val="center"/>
              <w:rPr>
                <w:b/>
                <w:bCs/>
              </w:rPr>
            </w:pPr>
          </w:p>
          <w:p w:rsidR="006C35D1" w:rsidRPr="00205C80" w:rsidRDefault="006C35D1" w:rsidP="00177CF4">
            <w:pPr>
              <w:jc w:val="center"/>
              <w:rPr>
                <w:b/>
                <w:bCs/>
              </w:rPr>
            </w:pPr>
          </w:p>
          <w:p w:rsidR="003C7309" w:rsidRPr="00205C80" w:rsidRDefault="003C7309" w:rsidP="00177CF4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(</w:t>
            </w:r>
            <w:r>
              <w:rPr>
                <w:b/>
                <w:bCs/>
              </w:rPr>
              <w:t>20</w:t>
            </w:r>
            <w:r w:rsidRPr="00205C80">
              <w:rPr>
                <w:b/>
                <w:bCs/>
              </w:rPr>
              <w:t>)</w:t>
            </w:r>
          </w:p>
        </w:tc>
      </w:tr>
      <w:tr w:rsidR="003C7309" w:rsidRPr="00205C80" w:rsidTr="00C124F6">
        <w:trPr>
          <w:trHeight w:hRule="exact" w:val="370"/>
          <w:jc w:val="center"/>
        </w:trPr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7309" w:rsidRPr="00205C80" w:rsidRDefault="003C7309" w:rsidP="00205C80">
            <w:pPr>
              <w:jc w:val="center"/>
              <w:rPr>
                <w:b/>
                <w:bCs/>
              </w:rPr>
            </w:pPr>
          </w:p>
        </w:tc>
        <w:tc>
          <w:tcPr>
            <w:tcW w:w="3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7309" w:rsidRPr="00205C80" w:rsidRDefault="003C7309" w:rsidP="00205C80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7309" w:rsidRPr="00205C80" w:rsidRDefault="003C7309" w:rsidP="00205C80">
            <w:pPr>
              <w:rPr>
                <w:b/>
                <w:bCs/>
              </w:rPr>
            </w:pP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7309" w:rsidRPr="00205C80" w:rsidRDefault="003C7309" w:rsidP="000D2D0D">
            <w:pPr>
              <w:jc w:val="center"/>
              <w:rPr>
                <w:b/>
                <w:bCs/>
              </w:rPr>
            </w:pPr>
            <w:r w:rsidRPr="001D1C75">
              <w:rPr>
                <w:b/>
                <w:bCs/>
              </w:rPr>
              <w:t>PLO-2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7309" w:rsidRPr="00205C80" w:rsidRDefault="003C7309" w:rsidP="000D2D0D">
            <w:pPr>
              <w:jc w:val="center"/>
              <w:rPr>
                <w:b/>
                <w:bCs/>
              </w:rPr>
            </w:pPr>
            <w:r w:rsidRPr="001D1C75">
              <w:rPr>
                <w:b/>
                <w:bCs/>
              </w:rPr>
              <w:t>PLO-8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7309" w:rsidRPr="00205C80" w:rsidRDefault="003C7309" w:rsidP="000D2D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PLO-9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7309" w:rsidRPr="00205C80" w:rsidRDefault="003C7309" w:rsidP="000D2D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PLO-10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7309" w:rsidRPr="00205C80" w:rsidRDefault="003C7309" w:rsidP="000D2D0D">
            <w:pPr>
              <w:jc w:val="center"/>
              <w:rPr>
                <w:b/>
                <w:bCs/>
              </w:rPr>
            </w:pPr>
          </w:p>
        </w:tc>
      </w:tr>
      <w:tr w:rsidR="003C7309" w:rsidRPr="00205C80" w:rsidTr="005C0739">
        <w:trPr>
          <w:trHeight w:hRule="exact" w:val="370"/>
          <w:jc w:val="center"/>
        </w:trPr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7309" w:rsidRPr="00205C80" w:rsidRDefault="003C7309" w:rsidP="005C0739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1</w:t>
            </w:r>
          </w:p>
        </w:tc>
        <w:tc>
          <w:tcPr>
            <w:tcW w:w="3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7309" w:rsidRPr="00205C80" w:rsidRDefault="003C7309" w:rsidP="00205C80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7309" w:rsidRPr="00205C80" w:rsidRDefault="003C7309" w:rsidP="00205C80">
            <w:pPr>
              <w:rPr>
                <w:b/>
                <w:bCs/>
              </w:rPr>
            </w:pP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7309" w:rsidRPr="00205C80" w:rsidRDefault="003C7309" w:rsidP="00205C80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7309" w:rsidRPr="00205C80" w:rsidRDefault="003C7309" w:rsidP="00205C80">
            <w:pPr>
              <w:rPr>
                <w:b/>
                <w:bCs/>
              </w:rPr>
            </w:pP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7309" w:rsidRPr="00205C80" w:rsidRDefault="003C7309" w:rsidP="00205C80">
            <w:pPr>
              <w:rPr>
                <w:b/>
                <w:bCs/>
              </w:rPr>
            </w:pP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7309" w:rsidRPr="00205C80" w:rsidRDefault="003C7309" w:rsidP="00205C80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7309" w:rsidRPr="00205C80" w:rsidRDefault="003C7309" w:rsidP="00205C80">
            <w:pPr>
              <w:rPr>
                <w:b/>
                <w:bCs/>
              </w:rPr>
            </w:pPr>
          </w:p>
        </w:tc>
      </w:tr>
      <w:tr w:rsidR="003C7309" w:rsidRPr="00205C80" w:rsidTr="005C0739">
        <w:trPr>
          <w:trHeight w:hRule="exact" w:val="370"/>
          <w:jc w:val="center"/>
        </w:trPr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7309" w:rsidRPr="00205C80" w:rsidRDefault="003C7309" w:rsidP="005C0739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2</w:t>
            </w:r>
          </w:p>
        </w:tc>
        <w:tc>
          <w:tcPr>
            <w:tcW w:w="3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7309" w:rsidRPr="00205C80" w:rsidRDefault="003C7309" w:rsidP="00205C80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7309" w:rsidRPr="00205C80" w:rsidRDefault="003C7309" w:rsidP="00205C80">
            <w:pPr>
              <w:rPr>
                <w:b/>
                <w:bCs/>
              </w:rPr>
            </w:pP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7309" w:rsidRPr="00205C80" w:rsidRDefault="003C7309" w:rsidP="00205C80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7309" w:rsidRPr="00205C80" w:rsidRDefault="003C7309" w:rsidP="00205C80">
            <w:pPr>
              <w:rPr>
                <w:b/>
                <w:bCs/>
              </w:rPr>
            </w:pP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7309" w:rsidRPr="00205C80" w:rsidRDefault="003C7309" w:rsidP="00205C80">
            <w:pPr>
              <w:rPr>
                <w:b/>
                <w:bCs/>
              </w:rPr>
            </w:pP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7309" w:rsidRPr="00205C80" w:rsidRDefault="003C7309" w:rsidP="00205C80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7309" w:rsidRPr="00205C80" w:rsidRDefault="003C7309" w:rsidP="00205C80">
            <w:pPr>
              <w:rPr>
                <w:b/>
                <w:bCs/>
              </w:rPr>
            </w:pPr>
          </w:p>
        </w:tc>
      </w:tr>
      <w:tr w:rsidR="003C7309" w:rsidRPr="00205C80" w:rsidTr="005C0739">
        <w:trPr>
          <w:trHeight w:hRule="exact" w:val="370"/>
          <w:jc w:val="center"/>
        </w:trPr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7309" w:rsidRPr="00205C80" w:rsidRDefault="003C7309" w:rsidP="005C0739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3</w:t>
            </w:r>
          </w:p>
        </w:tc>
        <w:tc>
          <w:tcPr>
            <w:tcW w:w="3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7309" w:rsidRPr="00205C80" w:rsidRDefault="003C7309" w:rsidP="00205C80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7309" w:rsidRPr="00205C80" w:rsidRDefault="003C7309" w:rsidP="00205C80">
            <w:pPr>
              <w:rPr>
                <w:b/>
                <w:bCs/>
              </w:rPr>
            </w:pP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7309" w:rsidRPr="00205C80" w:rsidRDefault="003C7309" w:rsidP="00205C80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7309" w:rsidRPr="00205C80" w:rsidRDefault="003C7309" w:rsidP="00205C80">
            <w:pPr>
              <w:rPr>
                <w:b/>
                <w:bCs/>
              </w:rPr>
            </w:pP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7309" w:rsidRPr="00205C80" w:rsidRDefault="003C7309" w:rsidP="00205C80">
            <w:pPr>
              <w:rPr>
                <w:b/>
                <w:bCs/>
              </w:rPr>
            </w:pP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7309" w:rsidRPr="00205C80" w:rsidRDefault="003C7309" w:rsidP="00205C80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7309" w:rsidRPr="00205C80" w:rsidRDefault="003C7309" w:rsidP="00205C80">
            <w:pPr>
              <w:rPr>
                <w:b/>
                <w:bCs/>
              </w:rPr>
            </w:pPr>
          </w:p>
        </w:tc>
      </w:tr>
      <w:tr w:rsidR="003C7309" w:rsidRPr="00205C80" w:rsidTr="005C0739">
        <w:trPr>
          <w:trHeight w:hRule="exact" w:val="370"/>
          <w:jc w:val="center"/>
        </w:trPr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7309" w:rsidRPr="00205C80" w:rsidRDefault="003C7309" w:rsidP="005C0739">
            <w:pPr>
              <w:jc w:val="center"/>
              <w:rPr>
                <w:b/>
                <w:bCs/>
              </w:rPr>
            </w:pPr>
            <w:r w:rsidRPr="00205C80">
              <w:rPr>
                <w:b/>
                <w:bCs/>
              </w:rPr>
              <w:t>4</w:t>
            </w:r>
          </w:p>
        </w:tc>
        <w:tc>
          <w:tcPr>
            <w:tcW w:w="3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7309" w:rsidRPr="00205C80" w:rsidRDefault="003C7309" w:rsidP="00205C80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7309" w:rsidRPr="00205C80" w:rsidRDefault="003C7309" w:rsidP="00205C80">
            <w:pPr>
              <w:rPr>
                <w:b/>
                <w:bCs/>
              </w:rPr>
            </w:pP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7309" w:rsidRPr="00205C80" w:rsidRDefault="003C7309" w:rsidP="00205C80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7309" w:rsidRPr="00205C80" w:rsidRDefault="003C7309" w:rsidP="00205C80">
            <w:pPr>
              <w:rPr>
                <w:b/>
                <w:bCs/>
              </w:rPr>
            </w:pP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7309" w:rsidRPr="00205C80" w:rsidRDefault="003C7309" w:rsidP="00205C80">
            <w:pPr>
              <w:rPr>
                <w:b/>
                <w:bCs/>
              </w:rPr>
            </w:pP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7309" w:rsidRPr="00205C80" w:rsidRDefault="003C7309" w:rsidP="00205C80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7309" w:rsidRPr="00205C80" w:rsidRDefault="003C7309" w:rsidP="00205C80">
            <w:pPr>
              <w:rPr>
                <w:b/>
                <w:bCs/>
              </w:rPr>
            </w:pPr>
          </w:p>
        </w:tc>
      </w:tr>
    </w:tbl>
    <w:p w:rsidR="002E371A" w:rsidRDefault="002E371A" w:rsidP="002E371A">
      <w:pPr>
        <w:spacing w:line="240" w:lineRule="exact"/>
        <w:ind w:left="220"/>
        <w:rPr>
          <w:spacing w:val="-1"/>
          <w:position w:val="-1"/>
          <w:sz w:val="22"/>
          <w:szCs w:val="22"/>
        </w:rPr>
      </w:pPr>
    </w:p>
    <w:p w:rsidR="002E371A" w:rsidRDefault="002E371A" w:rsidP="00253C44">
      <w:pPr>
        <w:spacing w:line="240" w:lineRule="exact"/>
        <w:rPr>
          <w:position w:val="-1"/>
          <w:sz w:val="18"/>
          <w:szCs w:val="22"/>
        </w:rPr>
      </w:pPr>
      <w:r w:rsidRPr="00253C44">
        <w:rPr>
          <w:spacing w:val="-1"/>
          <w:position w:val="-1"/>
          <w:sz w:val="18"/>
          <w:szCs w:val="22"/>
        </w:rPr>
        <w:t>U</w:t>
      </w:r>
      <w:r w:rsidRPr="00253C44">
        <w:rPr>
          <w:position w:val="-1"/>
          <w:sz w:val="18"/>
          <w:szCs w:val="22"/>
        </w:rPr>
        <w:t>se</w:t>
      </w:r>
      <w:r w:rsidRPr="00253C44">
        <w:rPr>
          <w:spacing w:val="1"/>
          <w:position w:val="-1"/>
          <w:sz w:val="18"/>
          <w:szCs w:val="22"/>
        </w:rPr>
        <w:t xml:space="preserve"> </w:t>
      </w:r>
      <w:r w:rsidRPr="00253C44">
        <w:rPr>
          <w:spacing w:val="-1"/>
          <w:position w:val="-1"/>
          <w:sz w:val="18"/>
          <w:szCs w:val="22"/>
        </w:rPr>
        <w:t>R</w:t>
      </w:r>
      <w:r w:rsidRPr="00253C44">
        <w:rPr>
          <w:position w:val="-1"/>
          <w:sz w:val="18"/>
          <w:szCs w:val="22"/>
        </w:rPr>
        <w:t>ub</w:t>
      </w:r>
      <w:r w:rsidRPr="00253C44">
        <w:rPr>
          <w:spacing w:val="-2"/>
          <w:position w:val="-1"/>
          <w:sz w:val="18"/>
          <w:szCs w:val="22"/>
        </w:rPr>
        <w:t>r</w:t>
      </w:r>
      <w:r w:rsidRPr="00253C44">
        <w:rPr>
          <w:spacing w:val="1"/>
          <w:position w:val="-1"/>
          <w:sz w:val="18"/>
          <w:szCs w:val="22"/>
        </w:rPr>
        <w:t>i</w:t>
      </w:r>
      <w:r w:rsidRPr="00253C44">
        <w:rPr>
          <w:position w:val="-1"/>
          <w:sz w:val="18"/>
          <w:szCs w:val="22"/>
        </w:rPr>
        <w:t>c FYDP-OBE-</w:t>
      </w:r>
      <w:r w:rsidR="003D6FC3" w:rsidRPr="00253C44">
        <w:rPr>
          <w:position w:val="-1"/>
          <w:sz w:val="18"/>
          <w:szCs w:val="22"/>
        </w:rPr>
        <w:t>02</w:t>
      </w:r>
      <w:r w:rsidRPr="00253C44">
        <w:rPr>
          <w:position w:val="-1"/>
          <w:sz w:val="18"/>
          <w:szCs w:val="22"/>
        </w:rPr>
        <w:t xml:space="preserve"> for each student.</w:t>
      </w:r>
    </w:p>
    <w:p w:rsidR="006F05E5" w:rsidRPr="00947C25" w:rsidRDefault="006F05E5" w:rsidP="006F05E5">
      <w:pPr>
        <w:spacing w:line="240" w:lineRule="exact"/>
        <w:rPr>
          <w:sz w:val="18"/>
          <w:szCs w:val="22"/>
        </w:rPr>
      </w:pPr>
      <w:r w:rsidRPr="00947C25">
        <w:rPr>
          <w:position w:val="-1"/>
          <w:sz w:val="18"/>
          <w:szCs w:val="22"/>
        </w:rPr>
        <w:t xml:space="preserve">Average percentage score from the rubrics filled by supervisor and examiner shall be placed in the above table. </w:t>
      </w:r>
    </w:p>
    <w:p w:rsidR="002E371A" w:rsidRDefault="00442635" w:rsidP="00442635">
      <w:pPr>
        <w:tabs>
          <w:tab w:val="left" w:pos="4466"/>
        </w:tabs>
        <w:spacing w:before="2" w:line="280" w:lineRule="exact"/>
        <w:rPr>
          <w:b/>
          <w:spacing w:val="1"/>
          <w:sz w:val="22"/>
          <w:szCs w:val="22"/>
        </w:rPr>
      </w:pPr>
      <w:r w:rsidRPr="00722A07">
        <w:rPr>
          <w:b/>
          <w:i/>
          <w:iCs/>
          <w:spacing w:val="1"/>
          <w:sz w:val="18"/>
          <w:szCs w:val="18"/>
        </w:rPr>
        <w:t>Weighted Average Score = [</w:t>
      </w:r>
      <w:r w:rsidRPr="00722A07">
        <w:rPr>
          <w:b/>
          <w:bCs/>
          <w:i/>
          <w:iCs/>
          <w:sz w:val="18"/>
          <w:szCs w:val="18"/>
        </w:rPr>
        <w:t>PLO-2 (%)*</w:t>
      </w:r>
      <w:r>
        <w:rPr>
          <w:b/>
          <w:bCs/>
          <w:i/>
          <w:iCs/>
          <w:sz w:val="18"/>
          <w:szCs w:val="18"/>
        </w:rPr>
        <w:t>5</w:t>
      </w:r>
      <w:r w:rsidRPr="00722A07">
        <w:rPr>
          <w:b/>
          <w:bCs/>
          <w:i/>
          <w:iCs/>
          <w:sz w:val="18"/>
          <w:szCs w:val="18"/>
        </w:rPr>
        <w:t>+ PLO-</w:t>
      </w:r>
      <w:r>
        <w:rPr>
          <w:b/>
          <w:bCs/>
          <w:i/>
          <w:iCs/>
          <w:sz w:val="18"/>
          <w:szCs w:val="18"/>
        </w:rPr>
        <w:t>8</w:t>
      </w:r>
      <w:r w:rsidRPr="00722A07">
        <w:rPr>
          <w:b/>
          <w:bCs/>
          <w:i/>
          <w:iCs/>
          <w:sz w:val="18"/>
          <w:szCs w:val="18"/>
        </w:rPr>
        <w:t xml:space="preserve"> (%)*</w:t>
      </w:r>
      <w:r>
        <w:rPr>
          <w:b/>
          <w:bCs/>
          <w:i/>
          <w:iCs/>
          <w:sz w:val="18"/>
          <w:szCs w:val="18"/>
        </w:rPr>
        <w:t>5</w:t>
      </w:r>
      <w:r w:rsidRPr="00722A07">
        <w:rPr>
          <w:b/>
          <w:bCs/>
          <w:i/>
          <w:iCs/>
          <w:sz w:val="18"/>
          <w:szCs w:val="18"/>
        </w:rPr>
        <w:t>+ PLO-</w:t>
      </w:r>
      <w:r>
        <w:rPr>
          <w:b/>
          <w:bCs/>
          <w:i/>
          <w:iCs/>
          <w:sz w:val="18"/>
          <w:szCs w:val="18"/>
        </w:rPr>
        <w:t>9</w:t>
      </w:r>
      <w:r w:rsidRPr="00722A07">
        <w:rPr>
          <w:b/>
          <w:bCs/>
          <w:i/>
          <w:iCs/>
          <w:sz w:val="18"/>
          <w:szCs w:val="18"/>
        </w:rPr>
        <w:t xml:space="preserve"> (%)*</w:t>
      </w:r>
      <w:r>
        <w:rPr>
          <w:b/>
          <w:bCs/>
          <w:i/>
          <w:iCs/>
          <w:sz w:val="18"/>
          <w:szCs w:val="18"/>
        </w:rPr>
        <w:t>5</w:t>
      </w:r>
      <w:r w:rsidRPr="00722A07">
        <w:rPr>
          <w:b/>
          <w:bCs/>
          <w:i/>
          <w:iCs/>
          <w:sz w:val="18"/>
          <w:szCs w:val="18"/>
        </w:rPr>
        <w:t>+ PLO-1</w:t>
      </w:r>
      <w:r>
        <w:rPr>
          <w:b/>
          <w:bCs/>
          <w:i/>
          <w:iCs/>
          <w:sz w:val="18"/>
          <w:szCs w:val="18"/>
        </w:rPr>
        <w:t>0</w:t>
      </w:r>
      <w:r w:rsidR="00076C8D">
        <w:rPr>
          <w:b/>
          <w:bCs/>
          <w:i/>
          <w:iCs/>
          <w:sz w:val="18"/>
          <w:szCs w:val="18"/>
        </w:rPr>
        <w:t xml:space="preserve"> (%)*5</w:t>
      </w:r>
      <w:r w:rsidRPr="00722A07">
        <w:rPr>
          <w:b/>
          <w:bCs/>
          <w:i/>
          <w:iCs/>
          <w:sz w:val="18"/>
          <w:szCs w:val="18"/>
        </w:rPr>
        <w:t>]/100</w:t>
      </w:r>
    </w:p>
    <w:p w:rsidR="002E371A" w:rsidRDefault="002E371A" w:rsidP="002E371A">
      <w:pPr>
        <w:tabs>
          <w:tab w:val="left" w:pos="4466"/>
        </w:tabs>
        <w:spacing w:before="2" w:line="280" w:lineRule="exact"/>
        <w:rPr>
          <w:b/>
          <w:spacing w:val="1"/>
          <w:sz w:val="22"/>
          <w:szCs w:val="22"/>
        </w:rPr>
      </w:pPr>
    </w:p>
    <w:p w:rsidR="002E371A" w:rsidRDefault="002E371A" w:rsidP="002E371A">
      <w:pPr>
        <w:tabs>
          <w:tab w:val="left" w:pos="4466"/>
        </w:tabs>
        <w:spacing w:before="2" w:line="280" w:lineRule="exact"/>
        <w:rPr>
          <w:b/>
          <w:spacing w:val="1"/>
          <w:sz w:val="22"/>
          <w:szCs w:val="22"/>
        </w:rPr>
      </w:pPr>
    </w:p>
    <w:p w:rsidR="00720461" w:rsidRDefault="00720461" w:rsidP="00447CD0">
      <w:pPr>
        <w:spacing w:before="9" w:line="200" w:lineRule="exact"/>
        <w:ind w:right="788"/>
        <w:jc w:val="right"/>
        <w:rPr>
          <w:b/>
          <w:sz w:val="22"/>
        </w:rPr>
      </w:pPr>
      <w:r>
        <w:rPr>
          <w:b/>
          <w:sz w:val="22"/>
        </w:rPr>
        <w:t>___________________________</w:t>
      </w:r>
    </w:p>
    <w:p w:rsidR="00A132D0" w:rsidRPr="00720461" w:rsidRDefault="00784FEF" w:rsidP="00447CD0">
      <w:pPr>
        <w:spacing w:before="9"/>
        <w:ind w:left="10080" w:right="788" w:firstLine="720"/>
        <w:rPr>
          <w:b/>
          <w:sz w:val="22"/>
        </w:rPr>
      </w:pPr>
      <w:r>
        <w:rPr>
          <w:b/>
          <w:sz w:val="22"/>
        </w:rPr>
        <w:t xml:space="preserve">           </w:t>
      </w:r>
      <w:r w:rsidR="00720461" w:rsidRPr="00720461">
        <w:rPr>
          <w:b/>
          <w:sz w:val="22"/>
        </w:rPr>
        <w:t>FYDP Supervisor</w:t>
      </w:r>
    </w:p>
    <w:p w:rsidR="000A23C8" w:rsidRPr="000A23C8" w:rsidRDefault="000A23C8" w:rsidP="000A23C8">
      <w:pPr>
        <w:rPr>
          <w:sz w:val="22"/>
          <w:szCs w:val="22"/>
        </w:rPr>
      </w:pPr>
    </w:p>
    <w:p w:rsidR="00A132D0" w:rsidRDefault="000A23C8" w:rsidP="00784FEF">
      <w:pPr>
        <w:tabs>
          <w:tab w:val="center" w:pos="7340"/>
        </w:tabs>
        <w:sectPr w:rsidR="00A132D0">
          <w:footerReference w:type="default" r:id="rId9"/>
          <w:pgSz w:w="16840" w:h="11920" w:orient="landscape"/>
          <w:pgMar w:top="1080" w:right="1220" w:bottom="280" w:left="1680" w:header="0" w:footer="1123" w:gutter="0"/>
          <w:cols w:space="720"/>
        </w:sectPr>
      </w:pPr>
      <w:r>
        <w:rPr>
          <w:sz w:val="22"/>
          <w:szCs w:val="22"/>
        </w:rPr>
        <w:lastRenderedPageBreak/>
        <w:tab/>
      </w:r>
    </w:p>
    <w:p w:rsidR="00A132D0" w:rsidRDefault="00A132D0">
      <w:pPr>
        <w:spacing w:before="3" w:line="120" w:lineRule="exact"/>
        <w:rPr>
          <w:sz w:val="12"/>
          <w:szCs w:val="12"/>
        </w:rPr>
      </w:pPr>
    </w:p>
    <w:p w:rsidR="00A132D0" w:rsidRDefault="00A132D0">
      <w:pPr>
        <w:spacing w:line="200" w:lineRule="exact"/>
      </w:pPr>
    </w:p>
    <w:p w:rsidR="00BC4E5D" w:rsidRPr="00E24A3B" w:rsidRDefault="00BC4E5D" w:rsidP="000B0D5D">
      <w:pPr>
        <w:ind w:right="-2672"/>
        <w:jc w:val="center"/>
        <w:rPr>
          <w:b/>
          <w:sz w:val="28"/>
          <w:szCs w:val="28"/>
        </w:rPr>
      </w:pPr>
      <w:r w:rsidRPr="00E24A3B">
        <w:rPr>
          <w:b/>
          <w:sz w:val="28"/>
          <w:szCs w:val="28"/>
        </w:rPr>
        <w:t>NED University of Engineering &amp; Technology</w:t>
      </w:r>
    </w:p>
    <w:p w:rsidR="00BC4E5D" w:rsidRPr="00E24A3B" w:rsidRDefault="00BC4E5D" w:rsidP="000B0D5D">
      <w:pPr>
        <w:ind w:right="-2672"/>
        <w:jc w:val="center"/>
        <w:rPr>
          <w:b/>
          <w:sz w:val="28"/>
          <w:szCs w:val="28"/>
        </w:rPr>
      </w:pPr>
      <w:r w:rsidRPr="00E24A3B">
        <w:rPr>
          <w:b/>
          <w:sz w:val="28"/>
          <w:szCs w:val="28"/>
        </w:rPr>
        <w:t>Department of ____________________ Engineering</w:t>
      </w:r>
    </w:p>
    <w:p w:rsidR="00BC4E5D" w:rsidRDefault="00BC4E5D" w:rsidP="000B0D5D">
      <w:pPr>
        <w:ind w:right="-2672"/>
        <w:jc w:val="center"/>
        <w:rPr>
          <w:sz w:val="28"/>
          <w:szCs w:val="28"/>
        </w:rPr>
      </w:pPr>
      <w:r w:rsidRPr="00E24A3B">
        <w:rPr>
          <w:sz w:val="28"/>
          <w:szCs w:val="28"/>
        </w:rPr>
        <w:t>&lt;FYDP Course Code&gt; Final Year Design Project</w:t>
      </w:r>
    </w:p>
    <w:p w:rsidR="00BC4E5D" w:rsidRPr="00E24A3B" w:rsidRDefault="00BC4E5D" w:rsidP="000B0D5D">
      <w:pPr>
        <w:ind w:right="-2672"/>
        <w:jc w:val="center"/>
        <w:rPr>
          <w:sz w:val="28"/>
          <w:szCs w:val="28"/>
        </w:rPr>
      </w:pPr>
    </w:p>
    <w:p w:rsidR="00BC4E5D" w:rsidRPr="00161E68" w:rsidRDefault="00253C44" w:rsidP="000B0D5D">
      <w:pPr>
        <w:spacing w:line="200" w:lineRule="exact"/>
        <w:ind w:right="-2672"/>
        <w:jc w:val="center"/>
        <w:rPr>
          <w:b/>
          <w:sz w:val="22"/>
          <w:szCs w:val="22"/>
        </w:rPr>
      </w:pPr>
      <w:r>
        <w:rPr>
          <w:b/>
          <w:spacing w:val="-1"/>
          <w:sz w:val="22"/>
          <w:szCs w:val="22"/>
        </w:rPr>
        <w:t xml:space="preserve">Rubric for </w:t>
      </w:r>
      <w:r w:rsidR="00F77B65">
        <w:rPr>
          <w:b/>
          <w:spacing w:val="1"/>
          <w:sz w:val="24"/>
          <w:szCs w:val="24"/>
        </w:rPr>
        <w:t>Semester 1 (7</w:t>
      </w:r>
      <w:r w:rsidR="00F77B65" w:rsidRPr="00F77B65">
        <w:rPr>
          <w:b/>
          <w:spacing w:val="1"/>
          <w:sz w:val="24"/>
          <w:szCs w:val="24"/>
          <w:vertAlign w:val="superscript"/>
        </w:rPr>
        <w:t>th</w:t>
      </w:r>
      <w:r w:rsidR="00F77B65">
        <w:rPr>
          <w:b/>
          <w:spacing w:val="1"/>
          <w:sz w:val="24"/>
          <w:szCs w:val="24"/>
        </w:rPr>
        <w:t>/Fall Semester) Progress</w:t>
      </w:r>
      <w:r w:rsidR="00F77B65" w:rsidRPr="00E31C68">
        <w:rPr>
          <w:b/>
          <w:spacing w:val="1"/>
          <w:sz w:val="24"/>
          <w:szCs w:val="24"/>
        </w:rPr>
        <w:t xml:space="preserve"> </w:t>
      </w:r>
      <w:r w:rsidR="00BC4E5D" w:rsidRPr="00161E68">
        <w:rPr>
          <w:b/>
          <w:spacing w:val="1"/>
          <w:sz w:val="22"/>
          <w:szCs w:val="22"/>
        </w:rPr>
        <w:t>(</w:t>
      </w:r>
      <w:r w:rsidR="00BC4E5D" w:rsidRPr="00161E68">
        <w:rPr>
          <w:b/>
          <w:sz w:val="22"/>
          <w:szCs w:val="22"/>
        </w:rPr>
        <w:t>W</w:t>
      </w:r>
      <w:r w:rsidR="00BC4E5D" w:rsidRPr="00161E68">
        <w:rPr>
          <w:b/>
          <w:spacing w:val="-2"/>
          <w:sz w:val="22"/>
          <w:szCs w:val="22"/>
        </w:rPr>
        <w:t>e</w:t>
      </w:r>
      <w:r w:rsidR="00BC4E5D" w:rsidRPr="00161E68">
        <w:rPr>
          <w:b/>
          <w:spacing w:val="1"/>
          <w:sz w:val="22"/>
          <w:szCs w:val="22"/>
        </w:rPr>
        <w:t>i</w:t>
      </w:r>
      <w:r w:rsidR="00BC4E5D" w:rsidRPr="00161E68">
        <w:rPr>
          <w:b/>
          <w:sz w:val="22"/>
          <w:szCs w:val="22"/>
        </w:rPr>
        <w:t>ght</w:t>
      </w:r>
      <w:r w:rsidR="00BC4E5D" w:rsidRPr="00161E68">
        <w:rPr>
          <w:b/>
          <w:spacing w:val="-2"/>
          <w:sz w:val="22"/>
          <w:szCs w:val="22"/>
        </w:rPr>
        <w:t>a</w:t>
      </w:r>
      <w:r w:rsidR="00BC4E5D" w:rsidRPr="00161E68">
        <w:rPr>
          <w:b/>
          <w:sz w:val="22"/>
          <w:szCs w:val="22"/>
        </w:rPr>
        <w:t>ge</w:t>
      </w:r>
      <w:r w:rsidR="00BC4E5D" w:rsidRPr="00161E68">
        <w:rPr>
          <w:b/>
          <w:spacing w:val="3"/>
          <w:sz w:val="22"/>
          <w:szCs w:val="22"/>
        </w:rPr>
        <w:t xml:space="preserve"> </w:t>
      </w:r>
      <w:r w:rsidR="00BC4E5D" w:rsidRPr="00161E68">
        <w:rPr>
          <w:b/>
          <w:sz w:val="22"/>
          <w:szCs w:val="22"/>
        </w:rPr>
        <w:t>-</w:t>
      </w:r>
      <w:r w:rsidR="00BC4E5D" w:rsidRPr="00161E68">
        <w:rPr>
          <w:b/>
          <w:spacing w:val="-2"/>
          <w:sz w:val="22"/>
          <w:szCs w:val="22"/>
        </w:rPr>
        <w:t xml:space="preserve"> </w:t>
      </w:r>
      <w:r w:rsidR="00BC4E5D">
        <w:rPr>
          <w:b/>
          <w:spacing w:val="-2"/>
          <w:sz w:val="22"/>
          <w:szCs w:val="22"/>
        </w:rPr>
        <w:t>10</w:t>
      </w:r>
      <w:r w:rsidR="00BC4E5D" w:rsidRPr="00161E68">
        <w:rPr>
          <w:b/>
          <w:spacing w:val="3"/>
          <w:sz w:val="22"/>
          <w:szCs w:val="22"/>
        </w:rPr>
        <w:t>%</w:t>
      </w:r>
      <w:r w:rsidR="00BC4E5D" w:rsidRPr="00161E68">
        <w:rPr>
          <w:b/>
          <w:sz w:val="22"/>
          <w:szCs w:val="22"/>
        </w:rPr>
        <w:t>)</w:t>
      </w:r>
    </w:p>
    <w:p w:rsidR="00A132D0" w:rsidRDefault="00D1583C" w:rsidP="002E371A">
      <w:pPr>
        <w:spacing w:before="32"/>
        <w:rPr>
          <w:sz w:val="22"/>
          <w:szCs w:val="22"/>
        </w:rPr>
        <w:sectPr w:rsidR="00A132D0" w:rsidSect="002E371A">
          <w:type w:val="continuous"/>
          <w:pgSz w:w="16840" w:h="11920" w:orient="landscape"/>
          <w:pgMar w:top="0" w:right="1220" w:bottom="0" w:left="1680" w:header="720" w:footer="720" w:gutter="0"/>
          <w:cols w:num="2" w:space="720" w:equalWidth="0">
            <w:col w:w="11220" w:space="429"/>
            <w:col w:w="2291"/>
          </w:cols>
        </w:sectPr>
      </w:pPr>
      <w:r>
        <w:br w:type="column"/>
      </w:r>
      <w:r w:rsidR="002E371A">
        <w:rPr>
          <w:b/>
          <w:spacing w:val="2"/>
          <w:sz w:val="22"/>
          <w:szCs w:val="22"/>
        </w:rPr>
        <w:lastRenderedPageBreak/>
        <w:t>FYDP</w:t>
      </w:r>
      <w:r>
        <w:rPr>
          <w:b/>
          <w:spacing w:val="-2"/>
          <w:sz w:val="22"/>
          <w:szCs w:val="22"/>
        </w:rPr>
        <w:t>-</w:t>
      </w:r>
      <w:r>
        <w:rPr>
          <w:b/>
          <w:spacing w:val="-1"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B</w:t>
      </w:r>
      <w:r>
        <w:rPr>
          <w:b/>
          <w:spacing w:val="-1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-</w:t>
      </w:r>
      <w:r w:rsidR="003D6FC3">
        <w:rPr>
          <w:b/>
          <w:spacing w:val="1"/>
          <w:sz w:val="22"/>
          <w:szCs w:val="22"/>
        </w:rPr>
        <w:t>02</w:t>
      </w:r>
    </w:p>
    <w:p w:rsidR="00A132D0" w:rsidRDefault="00A132D0">
      <w:pPr>
        <w:spacing w:before="2" w:line="40" w:lineRule="exact"/>
        <w:rPr>
          <w:sz w:val="5"/>
          <w:szCs w:val="5"/>
        </w:rPr>
      </w:pPr>
    </w:p>
    <w:p w:rsidR="00D1583C" w:rsidRDefault="00D1583C"/>
    <w:p w:rsidR="00C92233" w:rsidRPr="00E84E63" w:rsidRDefault="005C0739" w:rsidP="00C92233">
      <w:pPr>
        <w:spacing w:line="275" w:lineRule="auto"/>
        <w:ind w:right="7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Project ID: ___________                  </w:t>
      </w:r>
      <w:r w:rsidR="00C92233">
        <w:rPr>
          <w:sz w:val="24"/>
          <w:szCs w:val="24"/>
        </w:rPr>
        <w:t>Student Name</w:t>
      </w:r>
      <w:proofErr w:type="gramStart"/>
      <w:r w:rsidR="00C92233">
        <w:rPr>
          <w:sz w:val="24"/>
          <w:szCs w:val="24"/>
        </w:rPr>
        <w:t>:_</w:t>
      </w:r>
      <w:proofErr w:type="gramEnd"/>
      <w:r w:rsidR="00C92233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 xml:space="preserve"> </w:t>
      </w:r>
      <w:r w:rsidR="00376D0C">
        <w:rPr>
          <w:sz w:val="24"/>
          <w:szCs w:val="24"/>
        </w:rPr>
        <w:t xml:space="preserve">                    </w:t>
      </w:r>
      <w:r w:rsidR="00B531E9">
        <w:rPr>
          <w:sz w:val="24"/>
          <w:szCs w:val="24"/>
        </w:rPr>
        <w:t>Seat</w:t>
      </w:r>
      <w:r w:rsidR="00C92233">
        <w:rPr>
          <w:sz w:val="24"/>
          <w:szCs w:val="24"/>
        </w:rPr>
        <w:t xml:space="preserve"> No.:_______________</w:t>
      </w:r>
    </w:p>
    <w:p w:rsidR="00C92233" w:rsidRDefault="00C92233"/>
    <w:tbl>
      <w:tblPr>
        <w:tblW w:w="13937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7"/>
        <w:gridCol w:w="2310"/>
        <w:gridCol w:w="2430"/>
        <w:gridCol w:w="2430"/>
        <w:gridCol w:w="2070"/>
        <w:gridCol w:w="3060"/>
      </w:tblGrid>
      <w:tr w:rsidR="007964CF" w:rsidTr="00B531E9">
        <w:trPr>
          <w:trHeight w:hRule="exact" w:val="363"/>
        </w:trPr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Default="007964CF" w:rsidP="00A10838"/>
        </w:tc>
        <w:tc>
          <w:tcPr>
            <w:tcW w:w="123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Default="007964CF" w:rsidP="001D1C75">
            <w:pPr>
              <w:spacing w:line="240" w:lineRule="exact"/>
              <w:ind w:left="-39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eve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-2"/>
                <w:sz w:val="22"/>
                <w:szCs w:val="22"/>
              </w:rPr>
              <w:t xml:space="preserve"> o</w:t>
            </w:r>
            <w:r>
              <w:rPr>
                <w:b/>
                <w:sz w:val="22"/>
                <w:szCs w:val="22"/>
              </w:rPr>
              <w:t>f</w:t>
            </w:r>
            <w:r>
              <w:rPr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A</w:t>
            </w:r>
            <w:r w:rsidR="00CE39F9">
              <w:rPr>
                <w:b/>
                <w:spacing w:val="-1"/>
                <w:sz w:val="22"/>
                <w:szCs w:val="22"/>
              </w:rPr>
              <w:t>ttainment</w:t>
            </w:r>
            <w:r w:rsidR="001D1C75">
              <w:rPr>
                <w:b/>
                <w:spacing w:val="-1"/>
                <w:sz w:val="22"/>
                <w:szCs w:val="22"/>
              </w:rPr>
              <w:t xml:space="preserve"> (%)</w:t>
            </w:r>
          </w:p>
        </w:tc>
      </w:tr>
      <w:tr w:rsidR="007964CF" w:rsidTr="00B531E9">
        <w:trPr>
          <w:trHeight w:hRule="exact" w:val="516"/>
        </w:trPr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Default="007964CF" w:rsidP="00A10838"/>
        </w:tc>
        <w:tc>
          <w:tcPr>
            <w:tcW w:w="2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Default="007964CF" w:rsidP="005813B5">
            <w:pPr>
              <w:spacing w:line="240" w:lineRule="exact"/>
              <w:ind w:left="60" w:right="90" w:hanging="180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naccep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able</w:t>
            </w:r>
          </w:p>
          <w:p w:rsidR="007964CF" w:rsidRDefault="007964CF" w:rsidP="005813B5">
            <w:pPr>
              <w:spacing w:before="1" w:line="240" w:lineRule="exact"/>
              <w:ind w:left="60" w:right="90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0)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Default="007964CF" w:rsidP="00A10838">
            <w:pPr>
              <w:spacing w:line="240" w:lineRule="exact"/>
              <w:ind w:left="476" w:right="42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Just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cce</w:t>
            </w:r>
            <w:r>
              <w:rPr>
                <w:b/>
                <w:spacing w:val="-2"/>
                <w:sz w:val="22"/>
                <w:szCs w:val="22"/>
              </w:rPr>
              <w:t>p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ab</w:t>
            </w:r>
            <w:r>
              <w:rPr>
                <w:b/>
                <w:spacing w:val="-2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</w:t>
            </w:r>
          </w:p>
          <w:p w:rsidR="007964CF" w:rsidRDefault="007964CF" w:rsidP="001D1C75">
            <w:pPr>
              <w:spacing w:before="1" w:line="240" w:lineRule="exact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(</w:t>
            </w:r>
            <w:r w:rsidR="00813B40">
              <w:rPr>
                <w:b/>
                <w:sz w:val="22"/>
                <w:szCs w:val="22"/>
              </w:rPr>
              <w:t>25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2EC" w:rsidRDefault="00FC05C0" w:rsidP="001D1C75">
            <w:pPr>
              <w:spacing w:line="240" w:lineRule="exact"/>
              <w:ind w:right="59"/>
              <w:jc w:val="center"/>
              <w:rPr>
                <w:b/>
                <w:spacing w:val="1"/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Average</w:t>
            </w:r>
          </w:p>
          <w:p w:rsidR="007964CF" w:rsidRDefault="00FC05C0" w:rsidP="001D1C7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(</w:t>
            </w:r>
            <w:r w:rsidR="00813B40">
              <w:rPr>
                <w:b/>
                <w:sz w:val="22"/>
                <w:szCs w:val="22"/>
              </w:rPr>
              <w:t>50</w:t>
            </w:r>
            <w:r w:rsidR="007964CF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Default="007964CF" w:rsidP="005813B5">
            <w:pPr>
              <w:spacing w:line="240" w:lineRule="exact"/>
              <w:ind w:left="90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G</w:t>
            </w:r>
            <w:r w:rsidR="005813B5">
              <w:rPr>
                <w:b/>
                <w:spacing w:val="-1"/>
                <w:sz w:val="22"/>
                <w:szCs w:val="22"/>
              </w:rPr>
              <w:t>ood</w:t>
            </w:r>
          </w:p>
          <w:p w:rsidR="007964CF" w:rsidRDefault="007964CF" w:rsidP="001D1C75">
            <w:pPr>
              <w:spacing w:before="1" w:line="240" w:lineRule="exact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(</w:t>
            </w:r>
            <w:r w:rsidR="00813B40">
              <w:rPr>
                <w:b/>
                <w:sz w:val="22"/>
                <w:szCs w:val="22"/>
              </w:rPr>
              <w:t>75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Default="007964CF" w:rsidP="00A10838">
            <w:pPr>
              <w:spacing w:line="240" w:lineRule="exact"/>
              <w:ind w:left="728" w:right="735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E</w:t>
            </w:r>
            <w:r>
              <w:rPr>
                <w:b/>
                <w:spacing w:val="-2"/>
                <w:sz w:val="22"/>
                <w:szCs w:val="22"/>
              </w:rPr>
              <w:t>x</w:t>
            </w:r>
            <w:r>
              <w:rPr>
                <w:b/>
                <w:sz w:val="22"/>
                <w:szCs w:val="22"/>
              </w:rPr>
              <w:t>ce</w:t>
            </w:r>
            <w:r>
              <w:rPr>
                <w:b/>
                <w:spacing w:val="1"/>
                <w:sz w:val="22"/>
                <w:szCs w:val="22"/>
              </w:rPr>
              <w:t>ll</w:t>
            </w:r>
            <w:r>
              <w:rPr>
                <w:b/>
                <w:sz w:val="22"/>
                <w:szCs w:val="22"/>
              </w:rPr>
              <w:t>ent</w:t>
            </w:r>
          </w:p>
          <w:p w:rsidR="007964CF" w:rsidRDefault="007964CF" w:rsidP="001D1C75">
            <w:pPr>
              <w:spacing w:before="1" w:line="240" w:lineRule="exact"/>
              <w:ind w:right="77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(</w:t>
            </w:r>
            <w:r w:rsidR="003D26FA">
              <w:rPr>
                <w:b/>
                <w:spacing w:val="1"/>
                <w:sz w:val="22"/>
                <w:szCs w:val="22"/>
              </w:rPr>
              <w:t>100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7964CF" w:rsidTr="00B531E9">
        <w:trPr>
          <w:trHeight w:hRule="exact" w:val="1704"/>
        </w:trPr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Default="007964CF" w:rsidP="00A10838">
            <w:pPr>
              <w:spacing w:before="9" w:line="180" w:lineRule="exact"/>
              <w:rPr>
                <w:sz w:val="18"/>
                <w:szCs w:val="18"/>
              </w:rPr>
            </w:pPr>
          </w:p>
          <w:p w:rsidR="007964CF" w:rsidRPr="002E371A" w:rsidRDefault="007964CF" w:rsidP="007964CF">
            <w:pPr>
              <w:spacing w:line="240" w:lineRule="exact"/>
              <w:ind w:left="102"/>
              <w:jc w:val="center"/>
              <w:rPr>
                <w:b/>
                <w:sz w:val="22"/>
                <w:szCs w:val="22"/>
              </w:rPr>
            </w:pPr>
            <w:r w:rsidRPr="002E371A">
              <w:rPr>
                <w:b/>
                <w:sz w:val="22"/>
                <w:szCs w:val="22"/>
                <w:u w:color="000000"/>
              </w:rPr>
              <w:t>I</w:t>
            </w:r>
          </w:p>
          <w:p w:rsidR="007964CF" w:rsidRDefault="007964CF" w:rsidP="007964CF">
            <w:pPr>
              <w:spacing w:line="240" w:lineRule="exact"/>
              <w:ind w:left="102" w:right="18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Intellectual Contribution</w:t>
            </w:r>
          </w:p>
        </w:tc>
        <w:tc>
          <w:tcPr>
            <w:tcW w:w="2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Pr="00E213F5" w:rsidRDefault="007964CF" w:rsidP="00A10838">
            <w:pPr>
              <w:spacing w:before="4" w:line="120" w:lineRule="exact"/>
              <w:rPr>
                <w:sz w:val="12"/>
                <w:szCs w:val="12"/>
              </w:rPr>
            </w:pPr>
          </w:p>
          <w:p w:rsidR="007964CF" w:rsidRPr="00E213F5" w:rsidRDefault="000140FF" w:rsidP="0030015B">
            <w:pPr>
              <w:spacing w:line="240" w:lineRule="exact"/>
              <w:ind w:left="102" w:right="63"/>
              <w:jc w:val="both"/>
              <w:rPr>
                <w:sz w:val="22"/>
                <w:szCs w:val="22"/>
              </w:rPr>
            </w:pPr>
            <w:r w:rsidRPr="00E213F5">
              <w:rPr>
                <w:spacing w:val="-4"/>
                <w:sz w:val="22"/>
                <w:szCs w:val="22"/>
              </w:rPr>
              <w:t xml:space="preserve">Doesn’t contribute to </w:t>
            </w:r>
            <w:r w:rsidR="0030015B" w:rsidRPr="00E213F5">
              <w:rPr>
                <w:spacing w:val="-4"/>
                <w:sz w:val="22"/>
                <w:szCs w:val="22"/>
              </w:rPr>
              <w:t>the project work and does not show understanding of the different project attributes.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Pr="00E213F5" w:rsidRDefault="007964CF" w:rsidP="00E452DD">
            <w:pPr>
              <w:spacing w:line="240" w:lineRule="exact"/>
              <w:ind w:left="102" w:right="90"/>
              <w:jc w:val="both"/>
              <w:rPr>
                <w:sz w:val="22"/>
                <w:szCs w:val="22"/>
              </w:rPr>
            </w:pPr>
            <w:r w:rsidRPr="00E213F5">
              <w:rPr>
                <w:spacing w:val="-1"/>
                <w:sz w:val="22"/>
                <w:szCs w:val="22"/>
              </w:rPr>
              <w:t>B</w:t>
            </w:r>
            <w:r w:rsidRPr="00E213F5">
              <w:rPr>
                <w:sz w:val="22"/>
                <w:szCs w:val="22"/>
              </w:rPr>
              <w:t>a</w:t>
            </w:r>
            <w:r w:rsidRPr="00E213F5">
              <w:rPr>
                <w:spacing w:val="1"/>
                <w:sz w:val="22"/>
                <w:szCs w:val="22"/>
              </w:rPr>
              <w:t>r</w:t>
            </w:r>
            <w:r w:rsidRPr="00E213F5">
              <w:rPr>
                <w:sz w:val="22"/>
                <w:szCs w:val="22"/>
              </w:rPr>
              <w:t>e</w:t>
            </w:r>
            <w:r w:rsidRPr="00E213F5">
              <w:rPr>
                <w:spacing w:val="1"/>
                <w:sz w:val="22"/>
                <w:szCs w:val="22"/>
              </w:rPr>
              <w:t>l</w:t>
            </w:r>
            <w:r w:rsidRPr="00E213F5">
              <w:rPr>
                <w:sz w:val="22"/>
                <w:szCs w:val="22"/>
              </w:rPr>
              <w:t xml:space="preserve">y        </w:t>
            </w:r>
            <w:r w:rsidRPr="00E213F5">
              <w:rPr>
                <w:spacing w:val="54"/>
                <w:sz w:val="22"/>
                <w:szCs w:val="22"/>
              </w:rPr>
              <w:t xml:space="preserve"> </w:t>
            </w:r>
            <w:r w:rsidR="000140FF" w:rsidRPr="00E213F5">
              <w:rPr>
                <w:sz w:val="22"/>
                <w:szCs w:val="22"/>
              </w:rPr>
              <w:t>participates in the project activities</w:t>
            </w:r>
            <w:r w:rsidR="0030015B" w:rsidRPr="00E213F5">
              <w:rPr>
                <w:sz w:val="22"/>
                <w:szCs w:val="22"/>
              </w:rPr>
              <w:t xml:space="preserve"> and shows some understanding of the different project attributes.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Pr="00E213F5" w:rsidRDefault="000140FF" w:rsidP="0030015B">
            <w:pPr>
              <w:spacing w:before="5" w:line="240" w:lineRule="exact"/>
              <w:ind w:left="102" w:right="61"/>
              <w:jc w:val="both"/>
              <w:rPr>
                <w:sz w:val="22"/>
                <w:szCs w:val="22"/>
              </w:rPr>
            </w:pPr>
            <w:r w:rsidRPr="00E213F5">
              <w:rPr>
                <w:sz w:val="22"/>
                <w:szCs w:val="22"/>
              </w:rPr>
              <w:t>Contributes in</w:t>
            </w:r>
            <w:r w:rsidR="0030015B" w:rsidRPr="00E213F5">
              <w:rPr>
                <w:sz w:val="22"/>
                <w:szCs w:val="22"/>
              </w:rPr>
              <w:t xml:space="preserve"> some activities of the project and shows reasonable understanding of the different project attributes.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Pr="00E213F5" w:rsidRDefault="000140FF" w:rsidP="0030015B">
            <w:pPr>
              <w:spacing w:before="5" w:line="240" w:lineRule="exact"/>
              <w:ind w:left="102" w:right="64"/>
              <w:jc w:val="both"/>
              <w:rPr>
                <w:sz w:val="22"/>
                <w:szCs w:val="22"/>
              </w:rPr>
            </w:pPr>
            <w:r w:rsidRPr="00E213F5">
              <w:rPr>
                <w:sz w:val="22"/>
                <w:szCs w:val="22"/>
              </w:rPr>
              <w:t>Contributes effectively in majority of the project activities</w:t>
            </w:r>
            <w:r w:rsidR="0030015B" w:rsidRPr="00E213F5">
              <w:rPr>
                <w:sz w:val="22"/>
                <w:szCs w:val="22"/>
              </w:rPr>
              <w:t xml:space="preserve"> and has good understanding of the complex project attributes.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Pr="00E213F5" w:rsidRDefault="000140FF" w:rsidP="0030015B">
            <w:pPr>
              <w:spacing w:before="5" w:line="240" w:lineRule="exact"/>
              <w:ind w:left="100" w:right="66"/>
              <w:jc w:val="both"/>
              <w:rPr>
                <w:sz w:val="22"/>
                <w:szCs w:val="22"/>
              </w:rPr>
            </w:pPr>
            <w:r w:rsidRPr="00E213F5">
              <w:rPr>
                <w:sz w:val="22"/>
                <w:szCs w:val="22"/>
              </w:rPr>
              <w:t>Enthusiastic and contributes i</w:t>
            </w:r>
            <w:r w:rsidR="0030015B" w:rsidRPr="00E213F5">
              <w:rPr>
                <w:sz w:val="22"/>
                <w:szCs w:val="22"/>
              </w:rPr>
              <w:t>n all activities of the project and demonstrates very good understanding of the complex project attributes.</w:t>
            </w:r>
          </w:p>
        </w:tc>
      </w:tr>
      <w:tr w:rsidR="00253C62" w:rsidTr="00B531E9">
        <w:trPr>
          <w:trHeight w:hRule="exact" w:val="660"/>
        </w:trPr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C62" w:rsidRPr="00A31674" w:rsidRDefault="00253C62" w:rsidP="00A10838">
            <w:pPr>
              <w:spacing w:line="120" w:lineRule="exact"/>
              <w:rPr>
                <w:strike/>
                <w:sz w:val="12"/>
                <w:szCs w:val="12"/>
              </w:rPr>
            </w:pPr>
          </w:p>
          <w:p w:rsidR="00253C62" w:rsidRPr="00253C62" w:rsidRDefault="00253C62" w:rsidP="007964CF">
            <w:pPr>
              <w:ind w:left="102"/>
              <w:jc w:val="center"/>
              <w:rPr>
                <w:sz w:val="22"/>
                <w:szCs w:val="22"/>
              </w:rPr>
            </w:pPr>
            <w:r w:rsidRPr="00253C62">
              <w:rPr>
                <w:b/>
                <w:spacing w:val="1"/>
                <w:sz w:val="22"/>
                <w:szCs w:val="22"/>
                <w:u w:color="000000"/>
              </w:rPr>
              <w:t>II</w:t>
            </w:r>
          </w:p>
          <w:p w:rsidR="00253C62" w:rsidRPr="00A31674" w:rsidRDefault="00253C62" w:rsidP="007964CF">
            <w:pPr>
              <w:spacing w:line="240" w:lineRule="exact"/>
              <w:ind w:left="102"/>
              <w:jc w:val="center"/>
              <w:rPr>
                <w:strike/>
                <w:sz w:val="22"/>
                <w:szCs w:val="22"/>
              </w:rPr>
            </w:pPr>
            <w:r w:rsidRPr="00253C62">
              <w:rPr>
                <w:b/>
                <w:spacing w:val="-1"/>
                <w:sz w:val="22"/>
                <w:szCs w:val="22"/>
              </w:rPr>
              <w:t>Attendance</w:t>
            </w:r>
          </w:p>
        </w:tc>
        <w:tc>
          <w:tcPr>
            <w:tcW w:w="123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3C62" w:rsidRPr="00BD2A4B" w:rsidRDefault="00BD2A4B" w:rsidP="00F66EC2">
            <w:pPr>
              <w:spacing w:before="3" w:line="240" w:lineRule="exact"/>
              <w:ind w:left="100" w:right="66"/>
              <w:jc w:val="center"/>
              <w:rPr>
                <w:sz w:val="22"/>
                <w:szCs w:val="22"/>
              </w:rPr>
            </w:pPr>
            <w:r w:rsidRPr="00BD2A4B">
              <w:rPr>
                <w:sz w:val="22"/>
                <w:szCs w:val="22"/>
              </w:rPr>
              <w:t xml:space="preserve">To be taken from Attendance </w:t>
            </w:r>
            <w:proofErr w:type="spellStart"/>
            <w:r w:rsidRPr="00BD2A4B">
              <w:rPr>
                <w:sz w:val="22"/>
                <w:szCs w:val="22"/>
              </w:rPr>
              <w:t>Proforma</w:t>
            </w:r>
            <w:proofErr w:type="spellEnd"/>
            <w:r w:rsidRPr="00BD2A4B">
              <w:rPr>
                <w:sz w:val="22"/>
                <w:szCs w:val="22"/>
              </w:rPr>
              <w:t xml:space="preserve"> maintained by the Supervisor</w:t>
            </w:r>
          </w:p>
        </w:tc>
      </w:tr>
      <w:tr w:rsidR="007964CF" w:rsidTr="00B531E9">
        <w:trPr>
          <w:trHeight w:hRule="exact" w:val="1407"/>
        </w:trPr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Default="007964CF" w:rsidP="00A10838">
            <w:pPr>
              <w:spacing w:before="8" w:line="100" w:lineRule="exact"/>
              <w:rPr>
                <w:sz w:val="11"/>
                <w:szCs w:val="11"/>
              </w:rPr>
            </w:pPr>
          </w:p>
          <w:p w:rsidR="002E371A" w:rsidRPr="002E371A" w:rsidRDefault="007964CF" w:rsidP="002E371A">
            <w:pPr>
              <w:ind w:left="102" w:right="39"/>
              <w:jc w:val="center"/>
              <w:rPr>
                <w:b/>
                <w:spacing w:val="1"/>
                <w:sz w:val="22"/>
                <w:szCs w:val="22"/>
              </w:rPr>
            </w:pPr>
            <w:r w:rsidRPr="002E371A">
              <w:rPr>
                <w:b/>
                <w:spacing w:val="1"/>
                <w:sz w:val="22"/>
                <w:szCs w:val="22"/>
                <w:u w:color="000000"/>
              </w:rPr>
              <w:t>III</w:t>
            </w:r>
          </w:p>
          <w:p w:rsidR="007964CF" w:rsidRDefault="007964CF" w:rsidP="002E371A">
            <w:pPr>
              <w:ind w:left="102" w:right="39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oheren</w:t>
            </w:r>
            <w:r>
              <w:rPr>
                <w:b/>
                <w:spacing w:val="-2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 xml:space="preserve">e </w:t>
            </w:r>
            <w:r>
              <w:rPr>
                <w:b/>
                <w:spacing w:val="1"/>
                <w:sz w:val="22"/>
                <w:szCs w:val="22"/>
              </w:rPr>
              <w:t>w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 g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oup</w:t>
            </w:r>
          </w:p>
        </w:tc>
        <w:tc>
          <w:tcPr>
            <w:tcW w:w="2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Default="007964CF" w:rsidP="00A10838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coope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e.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Default="007964CF" w:rsidP="00B531E9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  <w:r w:rsidR="00B531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bu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es</w:t>
            </w:r>
            <w:r w:rsidR="00B531E9"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 w:rsidR="00B531E9">
              <w:rPr>
                <w:sz w:val="22"/>
                <w:szCs w:val="22"/>
              </w:rPr>
              <w:t xml:space="preserve"> g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oup 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cu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nd</w:t>
            </w:r>
            <w:r w:rsidR="002E37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not    </w:t>
            </w:r>
            <w:r>
              <w:rPr>
                <w:spacing w:val="4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 w:rsidR="00B531E9"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ood</w:t>
            </w:r>
            <w:r w:rsidR="00B531E9">
              <w:rPr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e</w:t>
            </w:r>
            <w:r w:rsidR="002E371A">
              <w:rPr>
                <w:sz w:val="22"/>
                <w:szCs w:val="22"/>
              </w:rPr>
              <w:t xml:space="preserve">am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Default="007964CF" w:rsidP="00B531E9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es</w:t>
            </w:r>
            <w:r w:rsidR="00B531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es</w:t>
            </w:r>
            <w:r w:rsidR="00253C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us</w:t>
            </w:r>
            <w:r>
              <w:rPr>
                <w:spacing w:val="1"/>
                <w:sz w:val="22"/>
                <w:szCs w:val="22"/>
              </w:rPr>
              <w:t>ef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l</w:t>
            </w:r>
            <w:r w:rsidR="00B531E9"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eas</w:t>
            </w:r>
            <w:r w:rsidR="00B531E9"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 w:rsidR="00B531E9"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oup 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ons 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 w:rsidR="00B531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 w:rsidR="00B531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y</w:t>
            </w:r>
            <w:r w:rsidR="00B531E9"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oup</w:t>
            </w:r>
            <w:r w:rsidR="00B531E9">
              <w:rPr>
                <w:sz w:val="22"/>
                <w:szCs w:val="22"/>
              </w:rPr>
              <w:t xml:space="preserve"> m</w:t>
            </w:r>
            <w:r>
              <w:rPr>
                <w:spacing w:val="3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Default="007964CF" w:rsidP="00B531E9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su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5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des </w:t>
            </w:r>
            <w:r w:rsidR="00B531E9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ul</w:t>
            </w:r>
            <w:r w:rsidR="00253C44"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 w:rsidR="00B531E9"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oup 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 a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ood</w:t>
            </w:r>
            <w:r w:rsidR="00253C44"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oup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ber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ho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tri</w:t>
            </w:r>
            <w:r>
              <w:rPr>
                <w:sz w:val="22"/>
                <w:szCs w:val="22"/>
              </w:rPr>
              <w:t>es</w:t>
            </w:r>
            <w:r w:rsidR="00253C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d.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Default="007964CF" w:rsidP="00B531E9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ou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  <w:r w:rsidR="00B531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es</w:t>
            </w:r>
            <w:r w:rsidR="00253C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us</w:t>
            </w:r>
            <w:r>
              <w:rPr>
                <w:spacing w:val="1"/>
                <w:sz w:val="22"/>
                <w:szCs w:val="22"/>
              </w:rPr>
              <w:t>ef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l  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eas</w:t>
            </w:r>
            <w:r w:rsidR="00B531E9"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oup 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ons</w:t>
            </w:r>
            <w:r w:rsidR="00B531E9"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nd</w:t>
            </w:r>
            <w:r w:rsidR="00B531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 w:rsidR="00253C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der</w:t>
            </w:r>
            <w:r w:rsidR="00B531E9"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ho</w:t>
            </w:r>
            <w:r w:rsidR="00253C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a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t</w:t>
            </w:r>
            <w:r w:rsidR="00B531E9"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 w:rsidR="00B531E9"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ff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.</w:t>
            </w:r>
          </w:p>
          <w:p w:rsidR="00B531E9" w:rsidRDefault="00B531E9" w:rsidP="00B531E9">
            <w:pPr>
              <w:spacing w:line="240" w:lineRule="exact"/>
              <w:ind w:left="100"/>
              <w:rPr>
                <w:sz w:val="22"/>
                <w:szCs w:val="22"/>
              </w:rPr>
            </w:pPr>
          </w:p>
        </w:tc>
      </w:tr>
      <w:tr w:rsidR="007964CF" w:rsidTr="00B531E9">
        <w:trPr>
          <w:trHeight w:hRule="exact" w:val="984"/>
        </w:trPr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Default="007964CF" w:rsidP="00A10838">
            <w:pPr>
              <w:spacing w:before="6" w:line="100" w:lineRule="exact"/>
              <w:rPr>
                <w:sz w:val="11"/>
                <w:szCs w:val="11"/>
              </w:rPr>
            </w:pPr>
          </w:p>
          <w:p w:rsidR="007964CF" w:rsidRPr="002E371A" w:rsidRDefault="007D6837" w:rsidP="007964CF">
            <w:pPr>
              <w:spacing w:line="240" w:lineRule="exact"/>
              <w:ind w:left="102" w:right="39"/>
              <w:jc w:val="center"/>
              <w:rPr>
                <w:b/>
                <w:spacing w:val="-1"/>
                <w:sz w:val="22"/>
                <w:szCs w:val="22"/>
                <w:u w:color="000000"/>
              </w:rPr>
            </w:pPr>
            <w:r>
              <w:rPr>
                <w:b/>
                <w:spacing w:val="-1"/>
                <w:sz w:val="22"/>
                <w:szCs w:val="22"/>
                <w:u w:color="000000"/>
              </w:rPr>
              <w:t>IV</w:t>
            </w:r>
          </w:p>
          <w:p w:rsidR="007964CF" w:rsidRPr="00722AF2" w:rsidRDefault="007964CF" w:rsidP="007964CF">
            <w:pPr>
              <w:spacing w:line="240" w:lineRule="exact"/>
              <w:ind w:left="102" w:right="39"/>
              <w:jc w:val="center"/>
              <w:rPr>
                <w:b/>
                <w:bCs/>
                <w:sz w:val="22"/>
                <w:szCs w:val="22"/>
              </w:rPr>
            </w:pPr>
            <w:r w:rsidRPr="00722AF2">
              <w:rPr>
                <w:b/>
                <w:bCs/>
                <w:sz w:val="22"/>
                <w:szCs w:val="22"/>
              </w:rPr>
              <w:t>Response to Questions</w:t>
            </w:r>
          </w:p>
        </w:tc>
        <w:tc>
          <w:tcPr>
            <w:tcW w:w="2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Default="007964CF" w:rsidP="00A10838">
            <w:pPr>
              <w:spacing w:line="120" w:lineRule="exact"/>
              <w:rPr>
                <w:sz w:val="12"/>
                <w:szCs w:val="12"/>
              </w:rPr>
            </w:pPr>
          </w:p>
          <w:p w:rsidR="007964CF" w:rsidRDefault="007964CF" w:rsidP="00043507">
            <w:pPr>
              <w:ind w:left="102" w:right="63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it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un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nd</w:t>
            </w:r>
            <w:r w:rsidR="00043507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 que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on, nor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ep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64CF" w:rsidRDefault="007964CF" w:rsidP="00253C44">
            <w:pPr>
              <w:spacing w:line="240" w:lineRule="exact"/>
              <w:ind w:left="102" w:right="6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dequa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 un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ng of</w:t>
            </w:r>
            <w:r>
              <w:rPr>
                <w:spacing w:val="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 qu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and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ep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  <w:r w:rsidR="003D6FC3">
              <w:rPr>
                <w:sz w:val="22"/>
                <w:szCs w:val="22"/>
              </w:rPr>
              <w:t>.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Default="007964CF" w:rsidP="00B531E9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ed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 w:rsidR="00B531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und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and</w:t>
            </w:r>
            <w:r w:rsidR="00B531E9"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he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 w:rsidR="00B531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 w:rsidR="00B531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of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</w:t>
            </w:r>
            <w:r w:rsidR="00B531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que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on and 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ed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 w:rsidR="00B531E9"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hose</w:t>
            </w:r>
            <w:r>
              <w:rPr>
                <w:spacing w:val="-1"/>
                <w:sz w:val="22"/>
                <w:szCs w:val="22"/>
              </w:rPr>
              <w:t xml:space="preserve"> w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 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Default="007964CF" w:rsidP="00A10838">
            <w:pPr>
              <w:spacing w:line="120" w:lineRule="exact"/>
              <w:rPr>
                <w:sz w:val="12"/>
                <w:szCs w:val="12"/>
              </w:rPr>
            </w:pPr>
          </w:p>
          <w:p w:rsidR="007964CF" w:rsidRDefault="007964CF" w:rsidP="002E371A">
            <w:pPr>
              <w:ind w:left="102" w:right="64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ea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 unde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 que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 w:rsidR="002E371A">
              <w:rPr>
                <w:sz w:val="22"/>
                <w:szCs w:val="22"/>
              </w:rPr>
              <w:t xml:space="preserve">on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ed 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pacing w:val="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e.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4CF" w:rsidRDefault="007964CF" w:rsidP="00A10838">
            <w:pPr>
              <w:spacing w:line="120" w:lineRule="exact"/>
              <w:rPr>
                <w:sz w:val="12"/>
                <w:szCs w:val="12"/>
              </w:rPr>
            </w:pPr>
          </w:p>
          <w:p w:rsidR="007964CF" w:rsidRDefault="007964CF" w:rsidP="00A10838">
            <w:pPr>
              <w:ind w:left="100" w:right="52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nde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ood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 que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on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dep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 and</w:t>
            </w:r>
            <w:r>
              <w:rPr>
                <w:spacing w:val="1"/>
                <w:sz w:val="22"/>
                <w:szCs w:val="22"/>
              </w:rPr>
              <w:t xml:space="preserve"> 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ed con</w:t>
            </w:r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tl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B531E9" w:rsidRDefault="00B531E9" w:rsidP="00B531E9">
      <w:pPr>
        <w:tabs>
          <w:tab w:val="left" w:pos="4466"/>
        </w:tabs>
        <w:spacing w:before="2" w:line="280" w:lineRule="exact"/>
        <w:jc w:val="right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______________________________</w:t>
      </w:r>
    </w:p>
    <w:p w:rsidR="007964CF" w:rsidRDefault="00CC5A45" w:rsidP="00CC5A45">
      <w:pPr>
        <w:tabs>
          <w:tab w:val="left" w:pos="4466"/>
        </w:tabs>
        <w:spacing w:before="2" w:line="280" w:lineRule="exact"/>
        <w:jc w:val="center"/>
      </w:pPr>
      <w:r>
        <w:rPr>
          <w:b/>
          <w:bCs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="00B531E9" w:rsidRPr="00DA30C4">
        <w:rPr>
          <w:b/>
          <w:bCs/>
          <w:iCs/>
          <w:sz w:val="24"/>
          <w:szCs w:val="24"/>
        </w:rPr>
        <w:t>FYDP S</w:t>
      </w:r>
      <w:r w:rsidR="00B531E9">
        <w:rPr>
          <w:b/>
          <w:bCs/>
          <w:iCs/>
          <w:sz w:val="24"/>
          <w:szCs w:val="24"/>
        </w:rPr>
        <w:t>upervisor</w:t>
      </w:r>
    </w:p>
    <w:sectPr w:rsidR="007964CF">
      <w:type w:val="continuous"/>
      <w:pgSz w:w="16840" w:h="11920" w:orient="landscape"/>
      <w:pgMar w:top="0" w:right="1220" w:bottom="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7B4" w:rsidRDefault="009747B4">
      <w:r>
        <w:separator/>
      </w:r>
    </w:p>
  </w:endnote>
  <w:endnote w:type="continuationSeparator" w:id="0">
    <w:p w:rsidR="009747B4" w:rsidRDefault="0097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B69" w:rsidRDefault="006B6B69">
    <w:pPr>
      <w:pStyle w:val="Footer"/>
      <w:jc w:val="center"/>
    </w:pPr>
  </w:p>
  <w:p w:rsidR="00A132D0" w:rsidRDefault="00A132D0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7B4" w:rsidRDefault="009747B4">
      <w:r>
        <w:separator/>
      </w:r>
    </w:p>
  </w:footnote>
  <w:footnote w:type="continuationSeparator" w:id="0">
    <w:p w:rsidR="009747B4" w:rsidRDefault="00974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54E05"/>
    <w:multiLevelType w:val="multilevel"/>
    <w:tmpl w:val="C082B34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132D0"/>
    <w:rsid w:val="00002425"/>
    <w:rsid w:val="000140FF"/>
    <w:rsid w:val="00020365"/>
    <w:rsid w:val="00041C2F"/>
    <w:rsid w:val="00043507"/>
    <w:rsid w:val="00076C8D"/>
    <w:rsid w:val="0008413D"/>
    <w:rsid w:val="00095191"/>
    <w:rsid w:val="000A23C8"/>
    <w:rsid w:val="000B021E"/>
    <w:rsid w:val="000B0D5D"/>
    <w:rsid w:val="000D2D0D"/>
    <w:rsid w:val="0014020E"/>
    <w:rsid w:val="00143234"/>
    <w:rsid w:val="00143725"/>
    <w:rsid w:val="001D1C75"/>
    <w:rsid w:val="0020100C"/>
    <w:rsid w:val="00205C80"/>
    <w:rsid w:val="00253C44"/>
    <w:rsid w:val="00253C62"/>
    <w:rsid w:val="00266D6C"/>
    <w:rsid w:val="002A01B8"/>
    <w:rsid w:val="002A69CE"/>
    <w:rsid w:val="002B5F41"/>
    <w:rsid w:val="002E371A"/>
    <w:rsid w:val="002F7D4D"/>
    <w:rsid w:val="0030015B"/>
    <w:rsid w:val="0033732C"/>
    <w:rsid w:val="00363109"/>
    <w:rsid w:val="00376D0C"/>
    <w:rsid w:val="003C7309"/>
    <w:rsid w:val="003D14E6"/>
    <w:rsid w:val="003D26FA"/>
    <w:rsid w:val="003D6FC3"/>
    <w:rsid w:val="00442635"/>
    <w:rsid w:val="00447CD0"/>
    <w:rsid w:val="00450664"/>
    <w:rsid w:val="004A62EC"/>
    <w:rsid w:val="005406E0"/>
    <w:rsid w:val="005813B5"/>
    <w:rsid w:val="005C0739"/>
    <w:rsid w:val="005C513C"/>
    <w:rsid w:val="00620DD2"/>
    <w:rsid w:val="006A5450"/>
    <w:rsid w:val="006B6B69"/>
    <w:rsid w:val="006C35D1"/>
    <w:rsid w:val="006F05E5"/>
    <w:rsid w:val="00720461"/>
    <w:rsid w:val="00722AF2"/>
    <w:rsid w:val="0073284E"/>
    <w:rsid w:val="007842C6"/>
    <w:rsid w:val="00784FEF"/>
    <w:rsid w:val="007964CF"/>
    <w:rsid w:val="007A3E1C"/>
    <w:rsid w:val="007B20D2"/>
    <w:rsid w:val="007D6837"/>
    <w:rsid w:val="00813B40"/>
    <w:rsid w:val="00820C42"/>
    <w:rsid w:val="00846A96"/>
    <w:rsid w:val="0085536A"/>
    <w:rsid w:val="009747B4"/>
    <w:rsid w:val="00981A03"/>
    <w:rsid w:val="009B0E87"/>
    <w:rsid w:val="009C1A5D"/>
    <w:rsid w:val="00A132D0"/>
    <w:rsid w:val="00A31674"/>
    <w:rsid w:val="00A75505"/>
    <w:rsid w:val="00B158D0"/>
    <w:rsid w:val="00B531E9"/>
    <w:rsid w:val="00B70281"/>
    <w:rsid w:val="00BC4E5D"/>
    <w:rsid w:val="00BD2A4B"/>
    <w:rsid w:val="00C124F6"/>
    <w:rsid w:val="00C232EC"/>
    <w:rsid w:val="00C74553"/>
    <w:rsid w:val="00C871FA"/>
    <w:rsid w:val="00C92233"/>
    <w:rsid w:val="00CC5A45"/>
    <w:rsid w:val="00CE39F9"/>
    <w:rsid w:val="00D12BD6"/>
    <w:rsid w:val="00D1583C"/>
    <w:rsid w:val="00D26DF3"/>
    <w:rsid w:val="00D82047"/>
    <w:rsid w:val="00E213F5"/>
    <w:rsid w:val="00E2651A"/>
    <w:rsid w:val="00E31C68"/>
    <w:rsid w:val="00E4082E"/>
    <w:rsid w:val="00E4084E"/>
    <w:rsid w:val="00E452DD"/>
    <w:rsid w:val="00E80D95"/>
    <w:rsid w:val="00EA3249"/>
    <w:rsid w:val="00EA7F25"/>
    <w:rsid w:val="00F01250"/>
    <w:rsid w:val="00F16888"/>
    <w:rsid w:val="00F32D9C"/>
    <w:rsid w:val="00F634D1"/>
    <w:rsid w:val="00F66EC2"/>
    <w:rsid w:val="00F77B65"/>
    <w:rsid w:val="00FC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31C6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31C68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C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C6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31C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C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31C6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31C68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C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C6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31C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NED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</dc:creator>
  <cp:lastModifiedBy>Islah</cp:lastModifiedBy>
  <cp:revision>3</cp:revision>
  <dcterms:created xsi:type="dcterms:W3CDTF">2022-04-25T04:19:00Z</dcterms:created>
  <dcterms:modified xsi:type="dcterms:W3CDTF">2022-04-25T09:18:00Z</dcterms:modified>
</cp:coreProperties>
</file>